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09"/>
        <w:spacing w:line="480" w:lineRule="auto"/>
        <w:rPr>
          <w:rFonts w:hint="eastAsia" w:ascii="宋体" w:hAnsi="宋体" w:cs="宋体"/>
          <w:b/>
          <w:i w:val="0"/>
          <w:color w:val="000000"/>
          <w:kern w:val="0"/>
          <w:sz w:val="32"/>
          <w:szCs w:val="32"/>
          <w:u w:val="single"/>
          <w:lang w:val="en-US" w:eastAsia="zh-CN" w:bidi="ar"/>
        </w:rPr>
      </w:pPr>
      <w:r>
        <w:rPr>
          <w:rFonts w:hint="eastAsia" w:ascii="宋体" w:hAnsi="宋体"/>
          <w:b/>
          <w:color w:val="000000"/>
          <w:sz w:val="24"/>
          <w:szCs w:val="24"/>
          <w:lang w:val="en-US" w:eastAsia="zh-CN"/>
        </w:rPr>
        <w:t>附录2：北京师范大学附属中学空调</w:t>
      </w:r>
      <w:bookmarkStart w:id="0" w:name="_Toc485298169"/>
      <w:bookmarkStart w:id="1" w:name="_Toc475725006"/>
      <w:r>
        <w:rPr>
          <w:rFonts w:hint="eastAsia" w:ascii="宋体" w:hAnsi="宋体"/>
          <w:b/>
          <w:color w:val="000000"/>
          <w:sz w:val="24"/>
          <w:szCs w:val="24"/>
          <w:lang w:val="en-US" w:eastAsia="zh-CN"/>
        </w:rPr>
        <w:t>设备明细</w:t>
      </w:r>
    </w:p>
    <w:p>
      <w:pPr>
        <w:pStyle w:val="409"/>
        <w:spacing w:line="480" w:lineRule="auto"/>
        <w:rPr>
          <w:rFonts w:hint="eastAsia" w:ascii="宋体" w:hAnsi="宋体" w:eastAsia="宋体" w:cs="宋体"/>
          <w:b/>
          <w:i w:val="0"/>
          <w:color w:val="000000"/>
          <w:kern w:val="0"/>
          <w:sz w:val="32"/>
          <w:szCs w:val="32"/>
          <w:u w:val="none"/>
          <w:lang w:val="en-US" w:eastAsia="zh-CN" w:bidi="ar"/>
        </w:rPr>
      </w:pPr>
      <w:r>
        <w:rPr>
          <w:rFonts w:hint="eastAsia" w:ascii="宋体" w:hAnsi="宋体" w:cs="宋体"/>
          <w:b/>
          <w:i w:val="0"/>
          <w:color w:val="000000"/>
          <w:kern w:val="0"/>
          <w:sz w:val="32"/>
          <w:szCs w:val="32"/>
          <w:u w:val="none"/>
          <w:lang w:val="en-US" w:eastAsia="zh-CN" w:bidi="ar"/>
        </w:rPr>
        <w:t>2.1东</w:t>
      </w:r>
      <w:r>
        <w:rPr>
          <w:rFonts w:hint="eastAsia" w:ascii="宋体" w:hAnsi="宋体" w:eastAsia="宋体" w:cs="宋体"/>
          <w:b/>
          <w:i w:val="0"/>
          <w:color w:val="000000"/>
          <w:kern w:val="0"/>
          <w:sz w:val="32"/>
          <w:szCs w:val="32"/>
          <w:u w:val="none"/>
          <w:lang w:val="en-US" w:eastAsia="zh-CN" w:bidi="ar"/>
        </w:rPr>
        <w:t>区</w:t>
      </w:r>
      <w:r>
        <w:rPr>
          <w:rFonts w:hint="eastAsia" w:ascii="宋体" w:hAnsi="宋体" w:cs="宋体"/>
          <w:b/>
          <w:i w:val="0"/>
          <w:color w:val="000000"/>
          <w:kern w:val="0"/>
          <w:sz w:val="32"/>
          <w:szCs w:val="32"/>
          <w:u w:val="none"/>
          <w:lang w:val="en-US" w:eastAsia="zh-CN" w:bidi="ar"/>
        </w:rPr>
        <w:t>空调</w:t>
      </w:r>
      <w:r>
        <w:rPr>
          <w:rFonts w:hint="eastAsia" w:ascii="宋体" w:hAnsi="宋体" w:eastAsia="宋体" w:cs="宋体"/>
          <w:b/>
          <w:i w:val="0"/>
          <w:color w:val="000000"/>
          <w:kern w:val="0"/>
          <w:sz w:val="32"/>
          <w:szCs w:val="32"/>
          <w:u w:val="none"/>
          <w:lang w:val="en-US" w:eastAsia="zh-CN" w:bidi="ar"/>
        </w:rPr>
        <w:t>设备清单</w:t>
      </w:r>
    </w:p>
    <w:tbl>
      <w:tblPr>
        <w:tblStyle w:val="62"/>
        <w:tblW w:w="9555" w:type="dxa"/>
        <w:tblInd w:w="0" w:type="dxa"/>
        <w:shd w:val="clear" w:color="auto" w:fill="auto"/>
        <w:tblLayout w:type="autofit"/>
        <w:tblCellMar>
          <w:top w:w="0" w:type="dxa"/>
          <w:left w:w="0" w:type="dxa"/>
          <w:bottom w:w="0" w:type="dxa"/>
          <w:right w:w="0" w:type="dxa"/>
        </w:tblCellMar>
      </w:tblPr>
      <w:tblGrid>
        <w:gridCol w:w="1075"/>
        <w:gridCol w:w="1077"/>
        <w:gridCol w:w="2333"/>
        <w:gridCol w:w="1137"/>
        <w:gridCol w:w="869"/>
        <w:gridCol w:w="1659"/>
        <w:gridCol w:w="1405"/>
      </w:tblGrid>
      <w:tr>
        <w:tblPrEx>
          <w:shd w:val="clear" w:color="auto" w:fill="auto"/>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77"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使用地点</w:t>
            </w:r>
          </w:p>
        </w:tc>
        <w:tc>
          <w:tcPr>
            <w:tcW w:w="23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1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w:t>
            </w:r>
          </w:p>
        </w:tc>
        <w:tc>
          <w:tcPr>
            <w:tcW w:w="86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工程数量（台）</w:t>
            </w:r>
          </w:p>
        </w:tc>
        <w:tc>
          <w:tcPr>
            <w:tcW w:w="16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140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出厂时间</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077"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劳技教室</w:t>
            </w:r>
          </w:p>
        </w:tc>
        <w:tc>
          <w:tcPr>
            <w:tcW w:w="23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中静压风管机</w:t>
            </w:r>
          </w:p>
        </w:tc>
        <w:tc>
          <w:tcPr>
            <w:tcW w:w="11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w:t>
            </w:r>
          </w:p>
        </w:tc>
        <w:tc>
          <w:tcPr>
            <w:tcW w:w="165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FSSP100AB</w:t>
            </w:r>
          </w:p>
        </w:tc>
        <w:tc>
          <w:tcPr>
            <w:tcW w:w="140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07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劳技教室</w:t>
            </w:r>
          </w:p>
        </w:tc>
        <w:tc>
          <w:tcPr>
            <w:tcW w:w="233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室外机</w:t>
            </w:r>
          </w:p>
        </w:tc>
        <w:tc>
          <w:tcPr>
            <w:tcW w:w="11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RSQ200ABY</w:t>
            </w:r>
          </w:p>
        </w:tc>
        <w:tc>
          <w:tcPr>
            <w:tcW w:w="140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劳技教室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室外机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RSQ400ABY</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餐厅</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FXSP28BA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餐厅</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24</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FXSP56BA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餐厅</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大金室外机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RSQ500ABY</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舞蹈教室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SN-50</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舞蹈教室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SN-56</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9</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舞蹈教室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8</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SN-63</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舞蹈教室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SW-1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11</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美术教室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SN-45</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美术教室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SN-50</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美术教室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SN-56</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14</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美术教室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8</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SN-71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美术教室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SW-1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地下空间</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SN-32</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17</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地下空间</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SN-40</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18</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地下空间</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SN-56</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19</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地下空间</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SN-71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地下空间</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SW-1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2019</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21</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23</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一拖一</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麦克维尔</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24</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5P口琴机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24</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教学楼地下室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26</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研修楼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波尔卡</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27</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研修楼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波尔卡</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8</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28</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研修楼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29</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研修楼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30</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研修楼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31</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八角楼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风机盘管</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YVCD050H0NA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八角楼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室外机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YGCC45</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一拖一</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麦克维尔</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16</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38"/>
                <w:lang w:val="en-US" w:eastAsia="zh-CN" w:bidi="ar"/>
              </w:rPr>
              <w:t>5P</w:t>
            </w:r>
            <w:r>
              <w:rPr>
                <w:rFonts w:hint="eastAsia" w:ascii="宋体" w:hAnsi="宋体" w:eastAsia="宋体" w:cs="宋体"/>
                <w:i w:val="0"/>
                <w:color w:val="000000"/>
                <w:kern w:val="0"/>
                <w:sz w:val="22"/>
                <w:szCs w:val="22"/>
                <w:u w:val="none"/>
                <w:lang w:val="en-US" w:eastAsia="zh-CN" w:bidi="ar"/>
              </w:rPr>
              <w:t>口琴机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34</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一拖一</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格力（毫克）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16</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实验楼地下室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SN-56</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2018</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36</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实验楼地下室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SW-1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2018</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37</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平房</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7</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38</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体育组</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39</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体育组</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40</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监控室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2017</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41</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打印室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SN-56</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打印室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SW-1</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打印室</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44</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保安室南门</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保安室北门</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46</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食堂礼堂</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38"/>
                <w:lang w:val="en-US" w:eastAsia="zh-CN" w:bidi="ar"/>
              </w:rPr>
              <w:t>YDBO</w:t>
            </w:r>
            <w:r>
              <w:rPr>
                <w:rFonts w:hint="eastAsia" w:ascii="宋体" w:hAnsi="宋体" w:eastAsia="宋体" w:cs="宋体"/>
                <w:i w:val="0"/>
                <w:color w:val="000000"/>
                <w:kern w:val="0"/>
                <w:sz w:val="22"/>
                <w:szCs w:val="22"/>
                <w:u w:val="none"/>
                <w:lang w:val="en-US" w:eastAsia="zh-CN" w:bidi="ar"/>
              </w:rPr>
              <w:t>室内机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2013</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47</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食堂礼堂</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38"/>
                <w:lang w:val="en-US" w:eastAsia="zh-CN" w:bidi="ar"/>
              </w:rPr>
              <w:t>YDBO</w:t>
            </w:r>
            <w:r>
              <w:rPr>
                <w:rFonts w:hint="eastAsia" w:ascii="宋体" w:hAnsi="宋体" w:eastAsia="宋体" w:cs="宋体"/>
                <w:i w:val="0"/>
                <w:color w:val="000000"/>
                <w:kern w:val="0"/>
                <w:sz w:val="22"/>
                <w:szCs w:val="22"/>
                <w:u w:val="none"/>
                <w:lang w:val="en-US" w:eastAsia="zh-CN" w:bidi="ar"/>
              </w:rPr>
              <w:t>室内机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2013</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48</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食堂礼堂</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风道</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镀锌风管</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3000</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38"/>
                <w:lang w:val="en-US" w:eastAsia="zh-CN" w:bidi="ar"/>
              </w:rPr>
              <w:t>1.0</w:t>
            </w:r>
            <w:r>
              <w:rPr>
                <w:rFonts w:hint="eastAsia" w:ascii="宋体" w:hAnsi="宋体" w:eastAsia="宋体" w:cs="宋体"/>
                <w:i w:val="0"/>
                <w:color w:val="000000"/>
                <w:kern w:val="0"/>
                <w:sz w:val="22"/>
                <w:szCs w:val="22"/>
                <w:u w:val="none"/>
                <w:lang w:val="en-US" w:eastAsia="zh-CN" w:bidi="ar"/>
              </w:rPr>
              <w:t>厚</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2013</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49</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一拖二内机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38"/>
                <w:lang w:val="en-US" w:eastAsia="zh-CN" w:bidi="ar"/>
              </w:rPr>
              <w:t>YGCC</w:t>
            </w:r>
            <w:r>
              <w:rPr>
                <w:rFonts w:hint="eastAsia" w:ascii="宋体" w:hAnsi="宋体" w:eastAsia="宋体" w:cs="宋体"/>
                <w:i w:val="0"/>
                <w:color w:val="000000"/>
                <w:kern w:val="0"/>
                <w:sz w:val="22"/>
                <w:szCs w:val="22"/>
                <w:u w:val="none"/>
                <w:lang w:val="en-US" w:eastAsia="zh-CN" w:bidi="ar"/>
              </w:rPr>
              <w:t>内机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一拖二外机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38"/>
                <w:lang w:val="en-US" w:eastAsia="zh-CN" w:bidi="ar"/>
              </w:rPr>
              <w:t>YGCC</w:t>
            </w:r>
            <w:r>
              <w:rPr>
                <w:rFonts w:hint="eastAsia" w:ascii="宋体" w:hAnsi="宋体" w:eastAsia="宋体" w:cs="宋体"/>
                <w:i w:val="0"/>
                <w:color w:val="000000"/>
                <w:kern w:val="0"/>
                <w:sz w:val="22"/>
                <w:szCs w:val="22"/>
                <w:u w:val="none"/>
                <w:lang w:val="en-US" w:eastAsia="zh-CN" w:bidi="ar"/>
              </w:rPr>
              <w:t>外机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51</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一拖一内机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8</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38"/>
                <w:lang w:val="en-US" w:eastAsia="zh-CN" w:bidi="ar"/>
              </w:rPr>
              <w:t>YGCC</w:t>
            </w:r>
            <w:r>
              <w:rPr>
                <w:rFonts w:hint="eastAsia" w:ascii="宋体" w:hAnsi="宋体" w:eastAsia="宋体" w:cs="宋体"/>
                <w:i w:val="0"/>
                <w:color w:val="000000"/>
                <w:kern w:val="0"/>
                <w:sz w:val="22"/>
                <w:szCs w:val="22"/>
                <w:u w:val="none"/>
                <w:lang w:val="en-US" w:eastAsia="zh-CN" w:bidi="ar"/>
              </w:rPr>
              <w:t>内机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一拖一外机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8</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38"/>
                <w:lang w:val="en-US" w:eastAsia="zh-CN" w:bidi="ar"/>
              </w:rPr>
              <w:t>YGCC</w:t>
            </w:r>
            <w:r>
              <w:rPr>
                <w:rFonts w:hint="eastAsia" w:ascii="宋体" w:hAnsi="宋体" w:eastAsia="宋体" w:cs="宋体"/>
                <w:i w:val="0"/>
                <w:color w:val="000000"/>
                <w:kern w:val="0"/>
                <w:sz w:val="22"/>
                <w:szCs w:val="22"/>
                <w:u w:val="none"/>
                <w:lang w:val="en-US" w:eastAsia="zh-CN" w:bidi="ar"/>
              </w:rPr>
              <w:t>外机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大办</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风机盘管</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24</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YVCD050H0NA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54</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大办</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YHAC90</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56</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大金</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57</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2004</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58</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一拖一</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38"/>
                <w:lang w:val="en-US" w:eastAsia="zh-CN" w:bidi="ar"/>
              </w:rPr>
              <w:t>YGCC</w:t>
            </w:r>
            <w:r>
              <w:rPr>
                <w:rFonts w:hint="eastAsia" w:ascii="宋体" w:hAnsi="宋体" w:eastAsia="宋体" w:cs="宋体"/>
                <w:i w:val="0"/>
                <w:color w:val="000000"/>
                <w:kern w:val="0"/>
                <w:sz w:val="22"/>
                <w:szCs w:val="22"/>
                <w:u w:val="none"/>
                <w:lang w:val="en-US" w:eastAsia="zh-CN" w:bidi="ar"/>
              </w:rPr>
              <w:t>内机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59</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一拖一</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Style w:val="938"/>
                <w:lang w:val="en-US" w:eastAsia="zh-CN" w:bidi="ar"/>
              </w:rPr>
              <w:t>YGCC</w:t>
            </w:r>
            <w:r>
              <w:rPr>
                <w:rFonts w:hint="eastAsia" w:ascii="宋体" w:hAnsi="宋体" w:eastAsia="宋体" w:cs="宋体"/>
                <w:i w:val="0"/>
                <w:color w:val="000000"/>
                <w:kern w:val="0"/>
                <w:sz w:val="22"/>
                <w:szCs w:val="22"/>
                <w:u w:val="none"/>
                <w:lang w:val="en-US" w:eastAsia="zh-CN" w:bidi="ar"/>
              </w:rPr>
              <w:t>外机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60</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海尔</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61</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1.5P</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2005</w:t>
            </w:r>
          </w:p>
        </w:tc>
      </w:tr>
    </w:tbl>
    <w:p>
      <w:pPr>
        <w:pStyle w:val="409"/>
        <w:spacing w:line="480" w:lineRule="auto"/>
        <w:rPr>
          <w:rFonts w:hint="eastAsia" w:ascii="宋体" w:hAnsi="宋体" w:cs="宋体"/>
          <w:b/>
          <w:i w:val="0"/>
          <w:color w:val="000000"/>
          <w:kern w:val="0"/>
          <w:sz w:val="32"/>
          <w:szCs w:val="32"/>
          <w:u w:val="none"/>
          <w:lang w:val="en-US" w:eastAsia="zh-CN" w:bidi="ar"/>
        </w:rPr>
      </w:pPr>
    </w:p>
    <w:p>
      <w:pPr>
        <w:pStyle w:val="409"/>
        <w:spacing w:line="480" w:lineRule="auto"/>
        <w:rPr>
          <w:rFonts w:hint="default" w:ascii="宋体" w:hAnsi="宋体" w:cs="宋体"/>
          <w:b/>
          <w:i w:val="0"/>
          <w:color w:val="000000"/>
          <w:kern w:val="0"/>
          <w:sz w:val="32"/>
          <w:szCs w:val="32"/>
          <w:u w:val="none"/>
          <w:lang w:val="en-US" w:eastAsia="zh-CN" w:bidi="ar"/>
        </w:rPr>
      </w:pPr>
      <w:r>
        <w:rPr>
          <w:rFonts w:hint="eastAsia" w:ascii="宋体" w:hAnsi="宋体" w:cs="宋体"/>
          <w:b/>
          <w:i w:val="0"/>
          <w:color w:val="000000"/>
          <w:kern w:val="0"/>
          <w:sz w:val="32"/>
          <w:szCs w:val="32"/>
          <w:u w:val="none"/>
          <w:lang w:val="en-US" w:eastAsia="zh-CN" w:bidi="ar"/>
        </w:rPr>
        <w:t>2.2西区空调设备清单</w:t>
      </w:r>
    </w:p>
    <w:tbl>
      <w:tblPr>
        <w:tblStyle w:val="62"/>
        <w:tblW w:w="9555" w:type="dxa"/>
        <w:tblInd w:w="0" w:type="dxa"/>
        <w:shd w:val="clear" w:color="auto" w:fill="auto"/>
        <w:tblLayout w:type="autofit"/>
        <w:tblCellMar>
          <w:top w:w="0" w:type="dxa"/>
          <w:left w:w="0" w:type="dxa"/>
          <w:bottom w:w="0" w:type="dxa"/>
          <w:right w:w="0" w:type="dxa"/>
        </w:tblCellMar>
      </w:tblPr>
      <w:tblGrid>
        <w:gridCol w:w="1075"/>
        <w:gridCol w:w="1077"/>
        <w:gridCol w:w="2333"/>
        <w:gridCol w:w="1137"/>
        <w:gridCol w:w="869"/>
        <w:gridCol w:w="1659"/>
        <w:gridCol w:w="1405"/>
      </w:tblGrid>
      <w:tr>
        <w:tblPrEx>
          <w:shd w:val="clear" w:color="auto" w:fill="auto"/>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使用地点</w:t>
            </w:r>
          </w:p>
        </w:tc>
        <w:tc>
          <w:tcPr>
            <w:tcW w:w="23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工程数量（台）</w:t>
            </w:r>
          </w:p>
        </w:tc>
        <w:tc>
          <w:tcPr>
            <w:tcW w:w="16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1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出厂时间</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风管机室内机FP-1</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YVCD022H0NA</w:t>
            </w:r>
          </w:p>
        </w:tc>
        <w:tc>
          <w:tcPr>
            <w:tcW w:w="1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风管机室内机FP-2</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YVCD025H0NA</w:t>
            </w:r>
          </w:p>
        </w:tc>
        <w:tc>
          <w:tcPr>
            <w:tcW w:w="1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w:t>
            </w:r>
          </w:p>
        </w:tc>
        <w:tc>
          <w:tcPr>
            <w:tcW w:w="107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风管机室内机FP-3</w:t>
            </w:r>
          </w:p>
        </w:tc>
        <w:tc>
          <w:tcPr>
            <w:tcW w:w="11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YVCD028H0NA</w:t>
            </w:r>
          </w:p>
        </w:tc>
        <w:tc>
          <w:tcPr>
            <w:tcW w:w="140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风管机室内机FP-4</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YVCD036H0NA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风管机室内机FP-5</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YVCD045H0NA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风管机室内机FP-15</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YVCD050H0NA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风管机室内机）FP-6、FP-16</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YVCD056H0NA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风管机室内机FP-7、FP-17</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YVCD063H0NA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9</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风管机室内机FP-8、FP-18</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YVCD071H0NA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风管机室内机FP-9、FP-19</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YVCP080H0NA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11</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风管机室内机FP-10</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YVCP090H0NA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风管机室内机FP-11、FP-20</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YVCP100H0NA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风管机室内机FP-12</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YVCP112H0NA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14</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风管机室内机FP-13、FP-21</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YVCM140H0NA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贯流式空气幕</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绿岛风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lang w:val="en-US" w:eastAsia="zh-CN" w:bidi="ar"/>
              </w:rPr>
              <w:t>12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RM-1509-S</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贯流式空气幕</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绿岛风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RM-1512-S</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17</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室外机KW-1</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YVOH120VVEE</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18</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室外机KW-2</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YVOH140VVEE</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19</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室外机KW-3</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YVOH180VVEE</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室外机KW-4</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YVOH320VNEE</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21</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室外机KW-5</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YVOH360VNEE</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室外机KW-6</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YVOH380VNEE</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室外机KW-7</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YVOH440VNEE</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24</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室外机KW-8</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YVOH460VNEE</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室外机KW-9</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YVOH220VNEE</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26</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室外机KW-9'</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YVOH360VNEE</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27</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约克</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YDCH100H0NA</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28</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新风机；风量：1200m³/h </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天佳</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TAC0608BHX/ TSA50GR</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29</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新风机；风量：2000m³/h </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天佳</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TAC0610BHX/ TSA75JR</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30</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新风机；风量：3000m³/h </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天佳</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TAC0711BHX/ TSA125JR</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31</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游泳馆</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泳池空调</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国特</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AHU-1/P00L</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游泳馆</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泳池空调</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国特</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AHU-1/B-2F</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游泳馆</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泳池空调</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国特</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AHU-1/-2F</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34</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宿舍</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格力</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71</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KFR-35GWGa-3</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食堂</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格力</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KFR-35GWGa-3</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36</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风道</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1564</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37</w:t>
            </w:r>
          </w:p>
        </w:tc>
        <w:tc>
          <w:tcPr>
            <w:tcW w:w="1077"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黑匣子</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风道</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1600</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38</w:t>
            </w:r>
          </w:p>
        </w:tc>
        <w:tc>
          <w:tcPr>
            <w:tcW w:w="1077"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游泳馆</w:t>
            </w:r>
          </w:p>
        </w:tc>
        <w:tc>
          <w:tcPr>
            <w:tcW w:w="23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风道</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2500</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bookmarkEnd w:id="0"/>
      <w:bookmarkEnd w:id="1"/>
    </w:tbl>
    <w:p>
      <w:pPr>
        <w:pStyle w:val="2"/>
        <w:ind w:left="0" w:leftChars="0" w:firstLine="0" w:firstLineChars="0"/>
        <w:rPr>
          <w:rFonts w:hint="eastAsia" w:ascii="宋体" w:hAnsi="宋体" w:eastAsia="宋体"/>
          <w:b/>
          <w:sz w:val="24"/>
          <w:szCs w:val="24"/>
          <w:lang w:val="en-US" w:eastAsia="zh-CN"/>
        </w:rPr>
      </w:pPr>
    </w:p>
    <w:p>
      <w:pPr>
        <w:pStyle w:val="409"/>
        <w:spacing w:line="480" w:lineRule="auto"/>
        <w:rPr>
          <w:rFonts w:hint="eastAsia" w:ascii="宋体" w:hAnsi="宋体" w:cs="宋体"/>
          <w:b/>
          <w:i w:val="0"/>
          <w:color w:val="000000"/>
          <w:kern w:val="0"/>
          <w:sz w:val="32"/>
          <w:szCs w:val="32"/>
          <w:u w:val="none"/>
          <w:lang w:val="en-US" w:eastAsia="zh-CN" w:bidi="ar"/>
        </w:rPr>
      </w:pPr>
      <w:r>
        <w:rPr>
          <w:rFonts w:hint="eastAsia" w:ascii="宋体" w:hAnsi="宋体" w:cs="宋体"/>
          <w:b/>
          <w:i w:val="0"/>
          <w:color w:val="000000"/>
          <w:kern w:val="0"/>
          <w:sz w:val="32"/>
          <w:szCs w:val="32"/>
          <w:u w:val="none"/>
          <w:lang w:val="en-US" w:eastAsia="zh-CN" w:bidi="ar"/>
        </w:rPr>
        <w:t>2.3分校空调设备清单</w:t>
      </w:r>
    </w:p>
    <w:tbl>
      <w:tblPr>
        <w:tblStyle w:val="62"/>
        <w:tblW w:w="9555" w:type="dxa"/>
        <w:tblInd w:w="0" w:type="dxa"/>
        <w:shd w:val="clear" w:color="auto" w:fill="auto"/>
        <w:tblLayout w:type="autofit"/>
        <w:tblCellMar>
          <w:top w:w="0" w:type="dxa"/>
          <w:left w:w="0" w:type="dxa"/>
          <w:bottom w:w="0" w:type="dxa"/>
          <w:right w:w="0" w:type="dxa"/>
        </w:tblCellMar>
      </w:tblPr>
      <w:tblGrid>
        <w:gridCol w:w="1075"/>
        <w:gridCol w:w="1077"/>
        <w:gridCol w:w="2333"/>
        <w:gridCol w:w="1137"/>
        <w:gridCol w:w="869"/>
        <w:gridCol w:w="1659"/>
        <w:gridCol w:w="1405"/>
      </w:tblGrid>
      <w:tr>
        <w:tblPrEx>
          <w:tblCellMar>
            <w:top w:w="0" w:type="dxa"/>
            <w:left w:w="0" w:type="dxa"/>
            <w:bottom w:w="0" w:type="dxa"/>
            <w:right w:w="0" w:type="dxa"/>
          </w:tblCellMar>
        </w:tblPrEx>
        <w:trPr>
          <w:trHeight w:val="570" w:hRule="atLeast"/>
        </w:trPr>
        <w:tc>
          <w:tcPr>
            <w:tcW w:w="10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使用地点</w:t>
            </w:r>
          </w:p>
        </w:tc>
        <w:tc>
          <w:tcPr>
            <w:tcW w:w="23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w:t>
            </w:r>
          </w:p>
        </w:tc>
        <w:tc>
          <w:tcPr>
            <w:tcW w:w="8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工程数量（台）</w:t>
            </w:r>
          </w:p>
        </w:tc>
        <w:tc>
          <w:tcPr>
            <w:tcW w:w="16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1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出厂时间</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壁挂机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格力</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145</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KFR-35GWGa-3</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r>
        <w:tblPrEx>
          <w:tblCellMar>
            <w:top w:w="0" w:type="dxa"/>
            <w:left w:w="0" w:type="dxa"/>
            <w:bottom w:w="0" w:type="dxa"/>
            <w:right w:w="0" w:type="dxa"/>
          </w:tblCellMar>
        </w:tblPrEx>
        <w:trPr>
          <w:trHeight w:val="585" w:hRule="atLeast"/>
        </w:trPr>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教学楼</w:t>
            </w:r>
          </w:p>
        </w:tc>
        <w:tc>
          <w:tcPr>
            <w:tcW w:w="2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柜机</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格力</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KFR-125GWGa-4</w:t>
            </w:r>
          </w:p>
        </w:tc>
        <w:tc>
          <w:tcPr>
            <w:tcW w:w="1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w:t>
            </w:r>
          </w:p>
        </w:tc>
      </w:tr>
    </w:tbl>
    <w:p>
      <w:pPr>
        <w:pStyle w:val="409"/>
        <w:spacing w:line="480" w:lineRule="auto"/>
        <w:rPr>
          <w:rFonts w:hint="default" w:ascii="宋体" w:hAnsi="宋体" w:cs="宋体"/>
          <w:b/>
          <w:i w:val="0"/>
          <w:color w:val="000000"/>
          <w:kern w:val="0"/>
          <w:sz w:val="32"/>
          <w:szCs w:val="32"/>
          <w:u w:val="none"/>
          <w:lang w:val="en-US" w:eastAsia="zh-CN" w:bidi="ar"/>
        </w:rPr>
      </w:pPr>
    </w:p>
    <w:p>
      <w:pPr>
        <w:pStyle w:val="2"/>
        <w:ind w:left="0" w:leftChars="0" w:firstLine="0" w:firstLineChars="0"/>
        <w:rPr>
          <w:rFonts w:hint="eastAsia" w:ascii="宋体" w:hAnsi="宋体" w:eastAsia="宋体"/>
          <w:b/>
          <w:sz w:val="24"/>
          <w:szCs w:val="24"/>
          <w:lang w:val="en-US" w:eastAsia="zh-CN"/>
        </w:rPr>
      </w:pPr>
      <w:bookmarkStart w:id="2" w:name="_GoBack"/>
      <w:bookmarkEnd w:id="2"/>
    </w:p>
    <w:sectPr>
      <w:headerReference r:id="rId3" w:type="default"/>
      <w:footerReference r:id="rId4" w:type="default"/>
      <w:pgSz w:w="11906" w:h="16838"/>
      <w:pgMar w:top="1418" w:right="851" w:bottom="1418" w:left="1135" w:header="568" w:footer="46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LJNNP P+ Helvetica">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lvetica-Black">
    <w:altName w:val="Arial Black"/>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Univers">
    <w:altName w:val="Segoe Print"/>
    <w:panose1 w:val="00000000000000000000"/>
    <w:charset w:val="00"/>
    <w:family w:val="swiss"/>
    <w:pitch w:val="default"/>
    <w:sig w:usb0="00000000" w:usb1="00000000" w:usb2="00000000" w:usb3="00000000" w:csb0="00000001" w:csb1="00000000"/>
  </w:font>
  <w:font w:name="全真中明體">
    <w:altName w:val="MingLiU-ExtB"/>
    <w:panose1 w:val="00000000000000000000"/>
    <w:charset w:val="88"/>
    <w:family w:val="auto"/>
    <w:pitch w:val="default"/>
    <w:sig w:usb0="00000000" w:usb1="00000000" w:usb2="00000010" w:usb3="00000000" w:csb0="00100000" w:csb1="00000000"/>
  </w:font>
  <w:font w:name="Century Gothic">
    <w:altName w:val="Segoe Print"/>
    <w:panose1 w:val="020B0502020202020204"/>
    <w:charset w:val="00"/>
    <w:family w:val="swiss"/>
    <w:pitch w:val="default"/>
    <w:sig w:usb0="00000000" w:usb1="00000000" w:usb2="00000000" w:usb3="00000000" w:csb0="2000009F" w:csb1="DFD70000"/>
  </w:font>
  <w:font w:name="五">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TimesNewRoman">
    <w:altName w:val="Times New Roman"/>
    <w:panose1 w:val="00000000000000000000"/>
    <w:charset w:val="00"/>
    <w:family w:val="auto"/>
    <w:pitch w:val="default"/>
    <w:sig w:usb0="00000000" w:usb1="00000000" w:usb2="00000010" w:usb3="00000000" w:csb0="00040001" w:csb1="00000000"/>
  </w:font>
  <w:font w:name="Arial Black">
    <w:panose1 w:val="020B0A040201020202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left="142" w:hanging="142"/>
    </w:pPr>
    <w:r>
      <w:rPr>
        <w:lang w:val="en-US"/>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0"/>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 id="Text Box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zSVju0AAAAAUBAAAPAAAAAAAA&#10;AAEAIAAAACIAAABkcnMvZG93bnJldi54bWxQSwECFAAUAAAACACHTuJAA4n/QqgBAABTAwAADgAA&#10;AAAAAAABACAAAAAfAQAAZHJzL2Uyb0RvYy54bWxQSwUGAAAAAAYABgBZAQAAOQUAAAAA&#10;">
              <v:fill on="f" focussize="0,0"/>
              <v:stroke on="f" weight="0.5pt"/>
              <v:imagedata o:title=""/>
              <o:lock v:ext="edit" aspectratio="f"/>
              <v:textbox inset="0mm,0mm,0mm,0mm" style="mso-fit-shape-to-text:t;">
                <w:txbxContent>
                  <w:p>
                    <w:pPr>
                      <w:pStyle w:val="40"/>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tabs>
        <w:tab w:val="right" w:pos="9072"/>
        <w:tab w:val="clear" w:pos="4153"/>
        <w:tab w:val="clear" w:pos="8306"/>
      </w:tabs>
      <w:ind w:right="-57" w:rightChars="-2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169"/>
      <w:suff w:val="space"/>
      <w:lvlText w:val="%1"/>
      <w:lvlJc w:val="left"/>
      <w:rPr>
        <w:rFonts w:cs="Times New Roman"/>
      </w:rPr>
    </w:lvl>
    <w:lvl w:ilvl="1" w:tentative="0">
      <w:start w:val="0"/>
      <w:numFmt w:val="none"/>
      <w:pStyle w:val="380"/>
      <w:lvlText w:val=""/>
      <w:lvlJc w:val="left"/>
      <w:pPr>
        <w:tabs>
          <w:tab w:val="left" w:pos="360"/>
        </w:tabs>
      </w:pPr>
    </w:lvl>
    <w:lvl w:ilvl="2" w:tentative="0">
      <w:start w:val="0"/>
      <w:numFmt w:val="none"/>
      <w:pStyle w:val="107"/>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
    <w:nsid w:val="00000006"/>
    <w:multiLevelType w:val="multilevel"/>
    <w:tmpl w:val="00000006"/>
    <w:lvl w:ilvl="0" w:tentative="0">
      <w:start w:val="16"/>
      <w:numFmt w:val="decimal"/>
      <w:pStyle w:val="702"/>
      <w:lvlText w:val="%1、"/>
      <w:lvlJc w:val="left"/>
      <w:pPr>
        <w:ind w:left="525" w:hanging="5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1"/>
    <w:multiLevelType w:val="multilevel"/>
    <w:tmpl w:val="00000011"/>
    <w:lvl w:ilvl="0" w:tentative="0">
      <w:start w:val="29"/>
      <w:numFmt w:val="decimal"/>
      <w:pStyle w:val="860"/>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2" w:hanging="720"/>
      </w:pPr>
      <w:rPr>
        <w:rFonts w:hint="default"/>
      </w:rPr>
    </w:lvl>
    <w:lvl w:ilvl="3" w:tentative="0">
      <w:start w:val="1"/>
      <w:numFmt w:val="decimal"/>
      <w:lvlText w:val="%1.%2.%3.%4"/>
      <w:lvlJc w:val="left"/>
      <w:pPr>
        <w:ind w:left="1083" w:hanging="1080"/>
      </w:pPr>
      <w:rPr>
        <w:rFonts w:hint="default"/>
      </w:rPr>
    </w:lvl>
    <w:lvl w:ilvl="4" w:tentative="0">
      <w:start w:val="1"/>
      <w:numFmt w:val="decimal"/>
      <w:lvlText w:val="%1.%2.%3.%4.%5"/>
      <w:lvlJc w:val="left"/>
      <w:pPr>
        <w:ind w:left="1084" w:hanging="1080"/>
      </w:pPr>
      <w:rPr>
        <w:rFonts w:hint="default"/>
      </w:rPr>
    </w:lvl>
    <w:lvl w:ilvl="5" w:tentative="0">
      <w:start w:val="1"/>
      <w:numFmt w:val="decimal"/>
      <w:lvlText w:val="%1.%2.%3.%4.%5.%6"/>
      <w:lvlJc w:val="left"/>
      <w:pPr>
        <w:ind w:left="1445" w:hanging="1440"/>
      </w:pPr>
      <w:rPr>
        <w:rFonts w:hint="default"/>
      </w:rPr>
    </w:lvl>
    <w:lvl w:ilvl="6" w:tentative="0">
      <w:start w:val="1"/>
      <w:numFmt w:val="decimal"/>
      <w:lvlText w:val="%1.%2.%3.%4.%5.%6.%7"/>
      <w:lvlJc w:val="left"/>
      <w:pPr>
        <w:ind w:left="1806" w:hanging="1800"/>
      </w:pPr>
      <w:rPr>
        <w:rFonts w:hint="default"/>
      </w:rPr>
    </w:lvl>
    <w:lvl w:ilvl="7" w:tentative="0">
      <w:start w:val="1"/>
      <w:numFmt w:val="decimal"/>
      <w:lvlText w:val="%1.%2.%3.%4.%5.%6.%7.%8"/>
      <w:lvlJc w:val="left"/>
      <w:pPr>
        <w:ind w:left="1807" w:hanging="1800"/>
      </w:pPr>
      <w:rPr>
        <w:rFonts w:hint="default"/>
      </w:rPr>
    </w:lvl>
    <w:lvl w:ilvl="8" w:tentative="0">
      <w:start w:val="1"/>
      <w:numFmt w:val="decimal"/>
      <w:lvlText w:val="%1.%2.%3.%4.%5.%6.%7.%8.%9"/>
      <w:lvlJc w:val="left"/>
      <w:pPr>
        <w:ind w:left="2168" w:hanging="2160"/>
      </w:pPr>
      <w:rPr>
        <w:rFonts w:hint="default"/>
      </w:rPr>
    </w:lvl>
  </w:abstractNum>
  <w:abstractNum w:abstractNumId="3">
    <w:nsid w:val="0AB4450B"/>
    <w:multiLevelType w:val="multilevel"/>
    <w:tmpl w:val="0AB4450B"/>
    <w:lvl w:ilvl="0" w:tentative="0">
      <w:start w:val="1"/>
      <w:numFmt w:val="decimal"/>
      <w:pStyle w:val="854"/>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3.3.%3"/>
      <w:lvlJc w:val="left"/>
      <w:pPr>
        <w:ind w:left="283" w:hanging="709"/>
      </w:pPr>
    </w:lvl>
    <w:lvl w:ilvl="3" w:tentative="0">
      <w:start w:val="1"/>
      <w:numFmt w:val="decimal"/>
      <w:lvlText w:val="%1.%2.%3.%4."/>
      <w:lvlJc w:val="left"/>
      <w:pPr>
        <w:tabs>
          <w:tab w:val="left" w:pos="-142"/>
        </w:tabs>
        <w:ind w:left="-142" w:hanging="851"/>
      </w:pPr>
    </w:lvl>
    <w:lvl w:ilvl="4" w:tentative="0">
      <w:start w:val="1"/>
      <w:numFmt w:val="decimal"/>
      <w:lvlText w:val="%1.%2.%3.%4.%5."/>
      <w:lvlJc w:val="left"/>
      <w:pPr>
        <w:tabs>
          <w:tab w:val="left" w:pos="-1"/>
        </w:tabs>
        <w:ind w:left="-1" w:hanging="992"/>
      </w:pPr>
    </w:lvl>
    <w:lvl w:ilvl="5" w:tentative="0">
      <w:start w:val="1"/>
      <w:numFmt w:val="decimal"/>
      <w:lvlText w:val="%1.%2.%3.%4.%5.%6."/>
      <w:lvlJc w:val="left"/>
      <w:pPr>
        <w:tabs>
          <w:tab w:val="left" w:pos="141"/>
        </w:tabs>
        <w:ind w:left="141" w:hanging="1134"/>
      </w:pPr>
    </w:lvl>
    <w:lvl w:ilvl="6" w:tentative="0">
      <w:start w:val="1"/>
      <w:numFmt w:val="decimal"/>
      <w:lvlText w:val="%1.%2.%3.%4.%5.%6.%7."/>
      <w:lvlJc w:val="left"/>
      <w:pPr>
        <w:tabs>
          <w:tab w:val="left" w:pos="283"/>
        </w:tabs>
        <w:ind w:left="283" w:hanging="1276"/>
      </w:pPr>
    </w:lvl>
    <w:lvl w:ilvl="7" w:tentative="0">
      <w:start w:val="1"/>
      <w:numFmt w:val="decimal"/>
      <w:lvlText w:val="%1.%2.%3.%4.%5.%6.%7.%8."/>
      <w:lvlJc w:val="left"/>
      <w:pPr>
        <w:tabs>
          <w:tab w:val="left" w:pos="425"/>
        </w:tabs>
        <w:ind w:left="425" w:hanging="1418"/>
      </w:pPr>
    </w:lvl>
    <w:lvl w:ilvl="8" w:tentative="0">
      <w:start w:val="1"/>
      <w:numFmt w:val="decimal"/>
      <w:lvlText w:val="%1.%2.%3.%4.%5.%6.%7.%8.%9."/>
      <w:lvlJc w:val="left"/>
      <w:pPr>
        <w:tabs>
          <w:tab w:val="left" w:pos="566"/>
        </w:tabs>
        <w:ind w:left="566" w:hanging="1559"/>
      </w:pPr>
    </w:lvl>
  </w:abstractNum>
  <w:abstractNum w:abstractNumId="4">
    <w:nsid w:val="10996B6F"/>
    <w:multiLevelType w:val="multilevel"/>
    <w:tmpl w:val="10996B6F"/>
    <w:lvl w:ilvl="0" w:tentative="0">
      <w:start w:val="1"/>
      <w:numFmt w:val="decimal"/>
      <w:pStyle w:val="884"/>
      <w:lvlText w:val="第%1章"/>
      <w:lvlJc w:val="center"/>
      <w:pPr>
        <w:tabs>
          <w:tab w:val="left" w:pos="425"/>
        </w:tabs>
        <w:ind w:left="425" w:hanging="137"/>
      </w:pPr>
    </w:lvl>
    <w:lvl w:ilvl="1" w:tentative="0">
      <w:start w:val="1"/>
      <w:numFmt w:val="decimal"/>
      <w:lvlText w:val="%1.%2"/>
      <w:lvlJc w:val="left"/>
      <w:pPr>
        <w:tabs>
          <w:tab w:val="left" w:pos="567"/>
        </w:tabs>
        <w:ind w:left="992" w:hanging="992"/>
      </w:pPr>
    </w:lvl>
    <w:lvl w:ilvl="2" w:tentative="0">
      <w:start w:val="1"/>
      <w:numFmt w:val="decimal"/>
      <w:lvlText w:val="%1.%2.%3"/>
      <w:lvlJc w:val="left"/>
      <w:pPr>
        <w:tabs>
          <w:tab w:val="left" w:pos="851"/>
        </w:tabs>
        <w:ind w:left="1134" w:hanging="1134"/>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5">
    <w:nsid w:val="2B3539DA"/>
    <w:multiLevelType w:val="multilevel"/>
    <w:tmpl w:val="2B3539DA"/>
    <w:lvl w:ilvl="0" w:tentative="0">
      <w:start w:val="1"/>
      <w:numFmt w:val="decimal"/>
      <w:pStyle w:val="878"/>
      <w:lvlText w:val="%1)"/>
      <w:lvlJc w:val="left"/>
      <w:pPr>
        <w:tabs>
          <w:tab w:val="left" w:pos="907"/>
        </w:tabs>
        <w:ind w:left="907" w:hanging="307"/>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230785"/>
    <w:multiLevelType w:val="multilevel"/>
    <w:tmpl w:val="6E230785"/>
    <w:lvl w:ilvl="0" w:tentative="0">
      <w:start w:val="1"/>
      <w:numFmt w:val="bullet"/>
      <w:pStyle w:val="858"/>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91C"/>
    <w:rsid w:val="00000A94"/>
    <w:rsid w:val="00000D80"/>
    <w:rsid w:val="000018FC"/>
    <w:rsid w:val="00002D04"/>
    <w:rsid w:val="000030DF"/>
    <w:rsid w:val="00003B50"/>
    <w:rsid w:val="00004CA5"/>
    <w:rsid w:val="00005261"/>
    <w:rsid w:val="00005304"/>
    <w:rsid w:val="00005B4D"/>
    <w:rsid w:val="000066AE"/>
    <w:rsid w:val="0000699E"/>
    <w:rsid w:val="00006A45"/>
    <w:rsid w:val="000077B4"/>
    <w:rsid w:val="000104F6"/>
    <w:rsid w:val="000112CB"/>
    <w:rsid w:val="000114A7"/>
    <w:rsid w:val="00011792"/>
    <w:rsid w:val="000117C1"/>
    <w:rsid w:val="00011CCD"/>
    <w:rsid w:val="00013105"/>
    <w:rsid w:val="0001341E"/>
    <w:rsid w:val="000137B7"/>
    <w:rsid w:val="00013C9B"/>
    <w:rsid w:val="00013DA1"/>
    <w:rsid w:val="00013DFE"/>
    <w:rsid w:val="000142FE"/>
    <w:rsid w:val="00014639"/>
    <w:rsid w:val="00014F23"/>
    <w:rsid w:val="00015CA4"/>
    <w:rsid w:val="00017067"/>
    <w:rsid w:val="00017384"/>
    <w:rsid w:val="00020590"/>
    <w:rsid w:val="000209AB"/>
    <w:rsid w:val="00020A04"/>
    <w:rsid w:val="0002160C"/>
    <w:rsid w:val="000218D1"/>
    <w:rsid w:val="00022126"/>
    <w:rsid w:val="00022CB8"/>
    <w:rsid w:val="000240FD"/>
    <w:rsid w:val="000241AD"/>
    <w:rsid w:val="000243B2"/>
    <w:rsid w:val="000245E9"/>
    <w:rsid w:val="00025CAA"/>
    <w:rsid w:val="00026343"/>
    <w:rsid w:val="000269AC"/>
    <w:rsid w:val="0002720F"/>
    <w:rsid w:val="00027426"/>
    <w:rsid w:val="0002748D"/>
    <w:rsid w:val="00027A4B"/>
    <w:rsid w:val="00027CBE"/>
    <w:rsid w:val="00027D38"/>
    <w:rsid w:val="00027EB8"/>
    <w:rsid w:val="00027FD4"/>
    <w:rsid w:val="000302BA"/>
    <w:rsid w:val="0003034B"/>
    <w:rsid w:val="00030863"/>
    <w:rsid w:val="00031056"/>
    <w:rsid w:val="00031321"/>
    <w:rsid w:val="00031473"/>
    <w:rsid w:val="00031CB8"/>
    <w:rsid w:val="00031F65"/>
    <w:rsid w:val="00032BFF"/>
    <w:rsid w:val="0003321F"/>
    <w:rsid w:val="00034380"/>
    <w:rsid w:val="00034DE8"/>
    <w:rsid w:val="00034F7D"/>
    <w:rsid w:val="00034FC7"/>
    <w:rsid w:val="0003531F"/>
    <w:rsid w:val="00035461"/>
    <w:rsid w:val="000356EC"/>
    <w:rsid w:val="00035A15"/>
    <w:rsid w:val="0003691B"/>
    <w:rsid w:val="000371DA"/>
    <w:rsid w:val="00037953"/>
    <w:rsid w:val="00040039"/>
    <w:rsid w:val="00040C1C"/>
    <w:rsid w:val="00040CFB"/>
    <w:rsid w:val="00040D20"/>
    <w:rsid w:val="00041D8F"/>
    <w:rsid w:val="00042913"/>
    <w:rsid w:val="00042D66"/>
    <w:rsid w:val="00043A57"/>
    <w:rsid w:val="00044B8D"/>
    <w:rsid w:val="0004508C"/>
    <w:rsid w:val="00045515"/>
    <w:rsid w:val="00045B30"/>
    <w:rsid w:val="00045F7D"/>
    <w:rsid w:val="00046722"/>
    <w:rsid w:val="00046CCB"/>
    <w:rsid w:val="00047785"/>
    <w:rsid w:val="00047796"/>
    <w:rsid w:val="000505EA"/>
    <w:rsid w:val="0005064F"/>
    <w:rsid w:val="00050BDF"/>
    <w:rsid w:val="00050C98"/>
    <w:rsid w:val="00051903"/>
    <w:rsid w:val="00052902"/>
    <w:rsid w:val="000529E7"/>
    <w:rsid w:val="000532AA"/>
    <w:rsid w:val="00053338"/>
    <w:rsid w:val="000534D1"/>
    <w:rsid w:val="00053604"/>
    <w:rsid w:val="0005379C"/>
    <w:rsid w:val="00053B3C"/>
    <w:rsid w:val="00054AF9"/>
    <w:rsid w:val="00055261"/>
    <w:rsid w:val="00055806"/>
    <w:rsid w:val="00055BA1"/>
    <w:rsid w:val="00055D58"/>
    <w:rsid w:val="00056546"/>
    <w:rsid w:val="00056D71"/>
    <w:rsid w:val="00057F94"/>
    <w:rsid w:val="00060114"/>
    <w:rsid w:val="000608E6"/>
    <w:rsid w:val="000616EE"/>
    <w:rsid w:val="00061B86"/>
    <w:rsid w:val="00062056"/>
    <w:rsid w:val="00062CB4"/>
    <w:rsid w:val="000633DF"/>
    <w:rsid w:val="00063BCB"/>
    <w:rsid w:val="00064831"/>
    <w:rsid w:val="000656B4"/>
    <w:rsid w:val="00065956"/>
    <w:rsid w:val="00065A3F"/>
    <w:rsid w:val="0006749F"/>
    <w:rsid w:val="000679D5"/>
    <w:rsid w:val="00067C8F"/>
    <w:rsid w:val="0007055B"/>
    <w:rsid w:val="00070EAC"/>
    <w:rsid w:val="00071CDD"/>
    <w:rsid w:val="00071E22"/>
    <w:rsid w:val="000728A7"/>
    <w:rsid w:val="00073218"/>
    <w:rsid w:val="00073B59"/>
    <w:rsid w:val="000745B5"/>
    <w:rsid w:val="00074CFF"/>
    <w:rsid w:val="0007588A"/>
    <w:rsid w:val="000761DA"/>
    <w:rsid w:val="0007678B"/>
    <w:rsid w:val="00076FA3"/>
    <w:rsid w:val="000817FD"/>
    <w:rsid w:val="000825E0"/>
    <w:rsid w:val="00082919"/>
    <w:rsid w:val="000832C8"/>
    <w:rsid w:val="00083333"/>
    <w:rsid w:val="000834D8"/>
    <w:rsid w:val="00083D12"/>
    <w:rsid w:val="00084278"/>
    <w:rsid w:val="00084313"/>
    <w:rsid w:val="000845E6"/>
    <w:rsid w:val="00085240"/>
    <w:rsid w:val="00085599"/>
    <w:rsid w:val="00085718"/>
    <w:rsid w:val="00085ED4"/>
    <w:rsid w:val="000860B9"/>
    <w:rsid w:val="00086B09"/>
    <w:rsid w:val="000872A2"/>
    <w:rsid w:val="000872E7"/>
    <w:rsid w:val="00087B6B"/>
    <w:rsid w:val="00087E4C"/>
    <w:rsid w:val="00090B19"/>
    <w:rsid w:val="00091382"/>
    <w:rsid w:val="00091DDB"/>
    <w:rsid w:val="000932A6"/>
    <w:rsid w:val="000935A9"/>
    <w:rsid w:val="00093851"/>
    <w:rsid w:val="00093B26"/>
    <w:rsid w:val="000959B0"/>
    <w:rsid w:val="00096A1A"/>
    <w:rsid w:val="00096DF1"/>
    <w:rsid w:val="0009728C"/>
    <w:rsid w:val="000A017E"/>
    <w:rsid w:val="000A03D8"/>
    <w:rsid w:val="000A0557"/>
    <w:rsid w:val="000A07B8"/>
    <w:rsid w:val="000A0850"/>
    <w:rsid w:val="000A0E4E"/>
    <w:rsid w:val="000A161A"/>
    <w:rsid w:val="000A1D62"/>
    <w:rsid w:val="000A2D5F"/>
    <w:rsid w:val="000A35D9"/>
    <w:rsid w:val="000A3957"/>
    <w:rsid w:val="000A4158"/>
    <w:rsid w:val="000A428F"/>
    <w:rsid w:val="000A5011"/>
    <w:rsid w:val="000A5D2F"/>
    <w:rsid w:val="000A662C"/>
    <w:rsid w:val="000A6BC6"/>
    <w:rsid w:val="000A6D0E"/>
    <w:rsid w:val="000A7410"/>
    <w:rsid w:val="000A76D4"/>
    <w:rsid w:val="000B00C0"/>
    <w:rsid w:val="000B0846"/>
    <w:rsid w:val="000B0BDD"/>
    <w:rsid w:val="000B0C7B"/>
    <w:rsid w:val="000B26A5"/>
    <w:rsid w:val="000B298D"/>
    <w:rsid w:val="000B359B"/>
    <w:rsid w:val="000B378A"/>
    <w:rsid w:val="000B37CD"/>
    <w:rsid w:val="000B3850"/>
    <w:rsid w:val="000B3AB0"/>
    <w:rsid w:val="000B3CAF"/>
    <w:rsid w:val="000B3DAE"/>
    <w:rsid w:val="000B4B99"/>
    <w:rsid w:val="000B4D62"/>
    <w:rsid w:val="000B53E0"/>
    <w:rsid w:val="000B5465"/>
    <w:rsid w:val="000B5499"/>
    <w:rsid w:val="000B5648"/>
    <w:rsid w:val="000B594C"/>
    <w:rsid w:val="000B60D7"/>
    <w:rsid w:val="000B6200"/>
    <w:rsid w:val="000B6921"/>
    <w:rsid w:val="000C207B"/>
    <w:rsid w:val="000C278A"/>
    <w:rsid w:val="000C3320"/>
    <w:rsid w:val="000C33E5"/>
    <w:rsid w:val="000C3D2A"/>
    <w:rsid w:val="000C3E24"/>
    <w:rsid w:val="000C458F"/>
    <w:rsid w:val="000C47AC"/>
    <w:rsid w:val="000C523C"/>
    <w:rsid w:val="000C5375"/>
    <w:rsid w:val="000C6A19"/>
    <w:rsid w:val="000C6A43"/>
    <w:rsid w:val="000D0193"/>
    <w:rsid w:val="000D2493"/>
    <w:rsid w:val="000D2B30"/>
    <w:rsid w:val="000D33BB"/>
    <w:rsid w:val="000D40CB"/>
    <w:rsid w:val="000D4415"/>
    <w:rsid w:val="000D4572"/>
    <w:rsid w:val="000D4EF2"/>
    <w:rsid w:val="000D5185"/>
    <w:rsid w:val="000D5498"/>
    <w:rsid w:val="000D56A3"/>
    <w:rsid w:val="000D5DBB"/>
    <w:rsid w:val="000D6078"/>
    <w:rsid w:val="000D64C5"/>
    <w:rsid w:val="000D678F"/>
    <w:rsid w:val="000D6E4E"/>
    <w:rsid w:val="000D72F1"/>
    <w:rsid w:val="000D7AB8"/>
    <w:rsid w:val="000E1D16"/>
    <w:rsid w:val="000E1DCB"/>
    <w:rsid w:val="000E204A"/>
    <w:rsid w:val="000E3EBB"/>
    <w:rsid w:val="000E40BD"/>
    <w:rsid w:val="000E489D"/>
    <w:rsid w:val="000E4A08"/>
    <w:rsid w:val="000E4F0D"/>
    <w:rsid w:val="000E57D5"/>
    <w:rsid w:val="000E5C27"/>
    <w:rsid w:val="000E655C"/>
    <w:rsid w:val="000E7444"/>
    <w:rsid w:val="000E75F5"/>
    <w:rsid w:val="000E7D2F"/>
    <w:rsid w:val="000F0364"/>
    <w:rsid w:val="000F0518"/>
    <w:rsid w:val="000F05C4"/>
    <w:rsid w:val="000F23F8"/>
    <w:rsid w:val="000F247D"/>
    <w:rsid w:val="000F2705"/>
    <w:rsid w:val="000F2D3A"/>
    <w:rsid w:val="000F2D9E"/>
    <w:rsid w:val="000F32C2"/>
    <w:rsid w:val="000F3575"/>
    <w:rsid w:val="000F3595"/>
    <w:rsid w:val="000F3AA4"/>
    <w:rsid w:val="000F3CBA"/>
    <w:rsid w:val="000F3E2E"/>
    <w:rsid w:val="000F5B92"/>
    <w:rsid w:val="000F6075"/>
    <w:rsid w:val="000F6307"/>
    <w:rsid w:val="000F6C18"/>
    <w:rsid w:val="000F6D4C"/>
    <w:rsid w:val="000F6DEC"/>
    <w:rsid w:val="000F7257"/>
    <w:rsid w:val="000F7B4A"/>
    <w:rsid w:val="001003C5"/>
    <w:rsid w:val="0010062E"/>
    <w:rsid w:val="0010199A"/>
    <w:rsid w:val="001021A4"/>
    <w:rsid w:val="001023D8"/>
    <w:rsid w:val="0010277B"/>
    <w:rsid w:val="00102A22"/>
    <w:rsid w:val="00104597"/>
    <w:rsid w:val="001045AC"/>
    <w:rsid w:val="0010465C"/>
    <w:rsid w:val="00105833"/>
    <w:rsid w:val="001059D9"/>
    <w:rsid w:val="00105FC5"/>
    <w:rsid w:val="001067E1"/>
    <w:rsid w:val="001070C9"/>
    <w:rsid w:val="001078C1"/>
    <w:rsid w:val="0011177A"/>
    <w:rsid w:val="0011230B"/>
    <w:rsid w:val="0011278B"/>
    <w:rsid w:val="00112CE9"/>
    <w:rsid w:val="00112D46"/>
    <w:rsid w:val="0011393B"/>
    <w:rsid w:val="00114CB2"/>
    <w:rsid w:val="00114F51"/>
    <w:rsid w:val="00115379"/>
    <w:rsid w:val="001155F9"/>
    <w:rsid w:val="00115DFC"/>
    <w:rsid w:val="00115FCB"/>
    <w:rsid w:val="00116AE7"/>
    <w:rsid w:val="00117FDF"/>
    <w:rsid w:val="0012044C"/>
    <w:rsid w:val="00120E3A"/>
    <w:rsid w:val="00120FA7"/>
    <w:rsid w:val="001214FE"/>
    <w:rsid w:val="001217E1"/>
    <w:rsid w:val="00121DFC"/>
    <w:rsid w:val="00121F61"/>
    <w:rsid w:val="00122AAB"/>
    <w:rsid w:val="00122F52"/>
    <w:rsid w:val="00124F81"/>
    <w:rsid w:val="001255ED"/>
    <w:rsid w:val="00125935"/>
    <w:rsid w:val="00126ECC"/>
    <w:rsid w:val="00127238"/>
    <w:rsid w:val="00130871"/>
    <w:rsid w:val="00131321"/>
    <w:rsid w:val="00131753"/>
    <w:rsid w:val="00131857"/>
    <w:rsid w:val="0013198A"/>
    <w:rsid w:val="00131A3F"/>
    <w:rsid w:val="00131B4A"/>
    <w:rsid w:val="00131BA5"/>
    <w:rsid w:val="0013261E"/>
    <w:rsid w:val="001326E8"/>
    <w:rsid w:val="00132D33"/>
    <w:rsid w:val="00134205"/>
    <w:rsid w:val="0013466E"/>
    <w:rsid w:val="00134808"/>
    <w:rsid w:val="0013590D"/>
    <w:rsid w:val="00135A91"/>
    <w:rsid w:val="00135D40"/>
    <w:rsid w:val="00136897"/>
    <w:rsid w:val="00136F33"/>
    <w:rsid w:val="00137FFB"/>
    <w:rsid w:val="001402F0"/>
    <w:rsid w:val="00140622"/>
    <w:rsid w:val="00140625"/>
    <w:rsid w:val="00141DEC"/>
    <w:rsid w:val="001422B0"/>
    <w:rsid w:val="00142670"/>
    <w:rsid w:val="0014291B"/>
    <w:rsid w:val="001437FA"/>
    <w:rsid w:val="001447A3"/>
    <w:rsid w:val="00144C9B"/>
    <w:rsid w:val="00145178"/>
    <w:rsid w:val="00145A35"/>
    <w:rsid w:val="0014635E"/>
    <w:rsid w:val="0014692C"/>
    <w:rsid w:val="00146BF4"/>
    <w:rsid w:val="001472CA"/>
    <w:rsid w:val="0014752C"/>
    <w:rsid w:val="00147A9D"/>
    <w:rsid w:val="00147C84"/>
    <w:rsid w:val="00147EF2"/>
    <w:rsid w:val="001506CF"/>
    <w:rsid w:val="00150B99"/>
    <w:rsid w:val="001526DC"/>
    <w:rsid w:val="001527A2"/>
    <w:rsid w:val="001535B4"/>
    <w:rsid w:val="00153BE2"/>
    <w:rsid w:val="00155229"/>
    <w:rsid w:val="00155434"/>
    <w:rsid w:val="0015555C"/>
    <w:rsid w:val="001565A0"/>
    <w:rsid w:val="00156D2B"/>
    <w:rsid w:val="00157044"/>
    <w:rsid w:val="0015718D"/>
    <w:rsid w:val="0015761D"/>
    <w:rsid w:val="00157891"/>
    <w:rsid w:val="00160096"/>
    <w:rsid w:val="00160380"/>
    <w:rsid w:val="00160448"/>
    <w:rsid w:val="00160570"/>
    <w:rsid w:val="001605F0"/>
    <w:rsid w:val="001607EF"/>
    <w:rsid w:val="0016178E"/>
    <w:rsid w:val="0016220D"/>
    <w:rsid w:val="00162239"/>
    <w:rsid w:val="00163FDD"/>
    <w:rsid w:val="00164538"/>
    <w:rsid w:val="0016558E"/>
    <w:rsid w:val="00165E32"/>
    <w:rsid w:val="0016743F"/>
    <w:rsid w:val="001678DA"/>
    <w:rsid w:val="00170189"/>
    <w:rsid w:val="001708A2"/>
    <w:rsid w:val="001712DF"/>
    <w:rsid w:val="001713EA"/>
    <w:rsid w:val="00171C07"/>
    <w:rsid w:val="00172089"/>
    <w:rsid w:val="00172348"/>
    <w:rsid w:val="00172742"/>
    <w:rsid w:val="00172A27"/>
    <w:rsid w:val="0017323A"/>
    <w:rsid w:val="00173E77"/>
    <w:rsid w:val="00174A9C"/>
    <w:rsid w:val="0017500A"/>
    <w:rsid w:val="00176AB7"/>
    <w:rsid w:val="00176C1C"/>
    <w:rsid w:val="00176C89"/>
    <w:rsid w:val="00176FDF"/>
    <w:rsid w:val="00177BB5"/>
    <w:rsid w:val="00177F98"/>
    <w:rsid w:val="001806A1"/>
    <w:rsid w:val="0018082D"/>
    <w:rsid w:val="00180CFC"/>
    <w:rsid w:val="00180F7D"/>
    <w:rsid w:val="00181B84"/>
    <w:rsid w:val="0018250F"/>
    <w:rsid w:val="00184378"/>
    <w:rsid w:val="001845A0"/>
    <w:rsid w:val="001846E9"/>
    <w:rsid w:val="00184A51"/>
    <w:rsid w:val="00184C42"/>
    <w:rsid w:val="00185169"/>
    <w:rsid w:val="0018648E"/>
    <w:rsid w:val="00186C79"/>
    <w:rsid w:val="0019016F"/>
    <w:rsid w:val="001903DF"/>
    <w:rsid w:val="00192A6B"/>
    <w:rsid w:val="0019343E"/>
    <w:rsid w:val="00193C48"/>
    <w:rsid w:val="00194FF9"/>
    <w:rsid w:val="001951B7"/>
    <w:rsid w:val="001956BF"/>
    <w:rsid w:val="00195C63"/>
    <w:rsid w:val="00195FC7"/>
    <w:rsid w:val="0019611F"/>
    <w:rsid w:val="00196EE3"/>
    <w:rsid w:val="00196F6D"/>
    <w:rsid w:val="00196F9E"/>
    <w:rsid w:val="00197B4B"/>
    <w:rsid w:val="00197C35"/>
    <w:rsid w:val="00197F13"/>
    <w:rsid w:val="001A0229"/>
    <w:rsid w:val="001A0DF3"/>
    <w:rsid w:val="001A0FA1"/>
    <w:rsid w:val="001A1561"/>
    <w:rsid w:val="001A1836"/>
    <w:rsid w:val="001A19E9"/>
    <w:rsid w:val="001A1BBA"/>
    <w:rsid w:val="001A1C4B"/>
    <w:rsid w:val="001A1EBC"/>
    <w:rsid w:val="001A22A5"/>
    <w:rsid w:val="001A24F9"/>
    <w:rsid w:val="001A36B8"/>
    <w:rsid w:val="001A44C8"/>
    <w:rsid w:val="001A4554"/>
    <w:rsid w:val="001A4625"/>
    <w:rsid w:val="001A52E5"/>
    <w:rsid w:val="001A54B7"/>
    <w:rsid w:val="001A69A6"/>
    <w:rsid w:val="001A6C8E"/>
    <w:rsid w:val="001A730E"/>
    <w:rsid w:val="001A780B"/>
    <w:rsid w:val="001A7AE6"/>
    <w:rsid w:val="001A7B65"/>
    <w:rsid w:val="001A7DEB"/>
    <w:rsid w:val="001B060C"/>
    <w:rsid w:val="001B0CF1"/>
    <w:rsid w:val="001B0DAB"/>
    <w:rsid w:val="001B0FE0"/>
    <w:rsid w:val="001B1107"/>
    <w:rsid w:val="001B2C98"/>
    <w:rsid w:val="001B30B3"/>
    <w:rsid w:val="001B3269"/>
    <w:rsid w:val="001B362A"/>
    <w:rsid w:val="001B39F9"/>
    <w:rsid w:val="001B3E55"/>
    <w:rsid w:val="001B3E93"/>
    <w:rsid w:val="001B42BA"/>
    <w:rsid w:val="001B55E0"/>
    <w:rsid w:val="001B5BE7"/>
    <w:rsid w:val="001B5EEF"/>
    <w:rsid w:val="001B671F"/>
    <w:rsid w:val="001B6B0B"/>
    <w:rsid w:val="001B78E5"/>
    <w:rsid w:val="001C036B"/>
    <w:rsid w:val="001C17C3"/>
    <w:rsid w:val="001C24AF"/>
    <w:rsid w:val="001C24B8"/>
    <w:rsid w:val="001C25AC"/>
    <w:rsid w:val="001C2938"/>
    <w:rsid w:val="001C3015"/>
    <w:rsid w:val="001C34ED"/>
    <w:rsid w:val="001C3B57"/>
    <w:rsid w:val="001C4290"/>
    <w:rsid w:val="001C4432"/>
    <w:rsid w:val="001C474A"/>
    <w:rsid w:val="001C4A1F"/>
    <w:rsid w:val="001C52CB"/>
    <w:rsid w:val="001C5887"/>
    <w:rsid w:val="001C5A6F"/>
    <w:rsid w:val="001C6E91"/>
    <w:rsid w:val="001C73AD"/>
    <w:rsid w:val="001C79E3"/>
    <w:rsid w:val="001C7D11"/>
    <w:rsid w:val="001D1558"/>
    <w:rsid w:val="001D15C2"/>
    <w:rsid w:val="001D190A"/>
    <w:rsid w:val="001D1ED1"/>
    <w:rsid w:val="001D2440"/>
    <w:rsid w:val="001D28E2"/>
    <w:rsid w:val="001D2924"/>
    <w:rsid w:val="001D3115"/>
    <w:rsid w:val="001D3D27"/>
    <w:rsid w:val="001D487B"/>
    <w:rsid w:val="001D4BFC"/>
    <w:rsid w:val="001D5410"/>
    <w:rsid w:val="001D5542"/>
    <w:rsid w:val="001D57D4"/>
    <w:rsid w:val="001D6A93"/>
    <w:rsid w:val="001D6F85"/>
    <w:rsid w:val="001D7D79"/>
    <w:rsid w:val="001E01EF"/>
    <w:rsid w:val="001E0E5A"/>
    <w:rsid w:val="001E1979"/>
    <w:rsid w:val="001E1AAD"/>
    <w:rsid w:val="001E268B"/>
    <w:rsid w:val="001E2B4C"/>
    <w:rsid w:val="001E2C78"/>
    <w:rsid w:val="001E380D"/>
    <w:rsid w:val="001E3BE3"/>
    <w:rsid w:val="001E453B"/>
    <w:rsid w:val="001E4606"/>
    <w:rsid w:val="001E5545"/>
    <w:rsid w:val="001E6067"/>
    <w:rsid w:val="001E6337"/>
    <w:rsid w:val="001E63BE"/>
    <w:rsid w:val="001E65B7"/>
    <w:rsid w:val="001E732E"/>
    <w:rsid w:val="001E7596"/>
    <w:rsid w:val="001E7D38"/>
    <w:rsid w:val="001E7E23"/>
    <w:rsid w:val="001F0664"/>
    <w:rsid w:val="001F1DB6"/>
    <w:rsid w:val="001F31DD"/>
    <w:rsid w:val="001F3378"/>
    <w:rsid w:val="001F413C"/>
    <w:rsid w:val="001F470F"/>
    <w:rsid w:val="001F487F"/>
    <w:rsid w:val="001F48D3"/>
    <w:rsid w:val="001F5046"/>
    <w:rsid w:val="001F51CA"/>
    <w:rsid w:val="001F5751"/>
    <w:rsid w:val="001F5800"/>
    <w:rsid w:val="001F5A88"/>
    <w:rsid w:val="001F61D5"/>
    <w:rsid w:val="001F6282"/>
    <w:rsid w:val="002006AB"/>
    <w:rsid w:val="002009EE"/>
    <w:rsid w:val="00201948"/>
    <w:rsid w:val="0020266E"/>
    <w:rsid w:val="00202B6A"/>
    <w:rsid w:val="00202FDD"/>
    <w:rsid w:val="00202FEA"/>
    <w:rsid w:val="002032E1"/>
    <w:rsid w:val="00203FFA"/>
    <w:rsid w:val="00206556"/>
    <w:rsid w:val="002077C7"/>
    <w:rsid w:val="002100C8"/>
    <w:rsid w:val="002100FA"/>
    <w:rsid w:val="00210585"/>
    <w:rsid w:val="002105D4"/>
    <w:rsid w:val="00210FBD"/>
    <w:rsid w:val="0021139C"/>
    <w:rsid w:val="002120A9"/>
    <w:rsid w:val="00212533"/>
    <w:rsid w:val="00212A9E"/>
    <w:rsid w:val="00212B29"/>
    <w:rsid w:val="00212B84"/>
    <w:rsid w:val="00212D98"/>
    <w:rsid w:val="00212E16"/>
    <w:rsid w:val="0021301E"/>
    <w:rsid w:val="00213198"/>
    <w:rsid w:val="00213227"/>
    <w:rsid w:val="0021353E"/>
    <w:rsid w:val="00214055"/>
    <w:rsid w:val="0021413F"/>
    <w:rsid w:val="0021428B"/>
    <w:rsid w:val="00214BCD"/>
    <w:rsid w:val="0021506C"/>
    <w:rsid w:val="00215203"/>
    <w:rsid w:val="00215721"/>
    <w:rsid w:val="00215BEE"/>
    <w:rsid w:val="00215E7A"/>
    <w:rsid w:val="00215EB8"/>
    <w:rsid w:val="00215EBE"/>
    <w:rsid w:val="00216676"/>
    <w:rsid w:val="00220222"/>
    <w:rsid w:val="00220815"/>
    <w:rsid w:val="002212FE"/>
    <w:rsid w:val="002219D6"/>
    <w:rsid w:val="0022254D"/>
    <w:rsid w:val="002227EA"/>
    <w:rsid w:val="00222E77"/>
    <w:rsid w:val="00222E99"/>
    <w:rsid w:val="00223E16"/>
    <w:rsid w:val="00224CB0"/>
    <w:rsid w:val="00224FB7"/>
    <w:rsid w:val="002251B1"/>
    <w:rsid w:val="002253AE"/>
    <w:rsid w:val="002254F0"/>
    <w:rsid w:val="0022557E"/>
    <w:rsid w:val="00225AFA"/>
    <w:rsid w:val="00225B41"/>
    <w:rsid w:val="00225C3D"/>
    <w:rsid w:val="00226415"/>
    <w:rsid w:val="002273DC"/>
    <w:rsid w:val="002307FA"/>
    <w:rsid w:val="00230D48"/>
    <w:rsid w:val="00231E66"/>
    <w:rsid w:val="00232341"/>
    <w:rsid w:val="0023264E"/>
    <w:rsid w:val="00232F11"/>
    <w:rsid w:val="00234962"/>
    <w:rsid w:val="00234C7A"/>
    <w:rsid w:val="00234D1B"/>
    <w:rsid w:val="0023530E"/>
    <w:rsid w:val="002354CE"/>
    <w:rsid w:val="0023560D"/>
    <w:rsid w:val="00235BBE"/>
    <w:rsid w:val="00235C5C"/>
    <w:rsid w:val="00235FDD"/>
    <w:rsid w:val="002360C8"/>
    <w:rsid w:val="00236921"/>
    <w:rsid w:val="00236ACE"/>
    <w:rsid w:val="00236B3B"/>
    <w:rsid w:val="0023707C"/>
    <w:rsid w:val="00237265"/>
    <w:rsid w:val="002405BB"/>
    <w:rsid w:val="00240CED"/>
    <w:rsid w:val="00241ACD"/>
    <w:rsid w:val="00242605"/>
    <w:rsid w:val="00242DE8"/>
    <w:rsid w:val="00242E43"/>
    <w:rsid w:val="002434F2"/>
    <w:rsid w:val="002447BA"/>
    <w:rsid w:val="00244B9B"/>
    <w:rsid w:val="00244DAF"/>
    <w:rsid w:val="002450D7"/>
    <w:rsid w:val="00246BF2"/>
    <w:rsid w:val="00246DD8"/>
    <w:rsid w:val="002474D3"/>
    <w:rsid w:val="00247B06"/>
    <w:rsid w:val="00247E1B"/>
    <w:rsid w:val="002506B0"/>
    <w:rsid w:val="002509FC"/>
    <w:rsid w:val="002510F2"/>
    <w:rsid w:val="002512CD"/>
    <w:rsid w:val="002515BD"/>
    <w:rsid w:val="0025184C"/>
    <w:rsid w:val="00251EE6"/>
    <w:rsid w:val="00252833"/>
    <w:rsid w:val="00252C15"/>
    <w:rsid w:val="0025300D"/>
    <w:rsid w:val="0025320D"/>
    <w:rsid w:val="00253273"/>
    <w:rsid w:val="00253416"/>
    <w:rsid w:val="00253E92"/>
    <w:rsid w:val="0025400D"/>
    <w:rsid w:val="002540AB"/>
    <w:rsid w:val="002546F9"/>
    <w:rsid w:val="002547AE"/>
    <w:rsid w:val="00254A93"/>
    <w:rsid w:val="00254BF4"/>
    <w:rsid w:val="00256D7F"/>
    <w:rsid w:val="002575A0"/>
    <w:rsid w:val="00260A0D"/>
    <w:rsid w:val="00260EA0"/>
    <w:rsid w:val="00261EDC"/>
    <w:rsid w:val="00262529"/>
    <w:rsid w:val="00262E5B"/>
    <w:rsid w:val="002633E1"/>
    <w:rsid w:val="00263D4F"/>
    <w:rsid w:val="00265072"/>
    <w:rsid w:val="00265B3C"/>
    <w:rsid w:val="002668A2"/>
    <w:rsid w:val="002669A4"/>
    <w:rsid w:val="002669F2"/>
    <w:rsid w:val="00266A3E"/>
    <w:rsid w:val="00266D7C"/>
    <w:rsid w:val="00267123"/>
    <w:rsid w:val="00267435"/>
    <w:rsid w:val="00267682"/>
    <w:rsid w:val="002676B0"/>
    <w:rsid w:val="002678C2"/>
    <w:rsid w:val="00267A73"/>
    <w:rsid w:val="00270077"/>
    <w:rsid w:val="0027022A"/>
    <w:rsid w:val="002702AC"/>
    <w:rsid w:val="002704EB"/>
    <w:rsid w:val="002709F7"/>
    <w:rsid w:val="00270FFC"/>
    <w:rsid w:val="00271061"/>
    <w:rsid w:val="002714D8"/>
    <w:rsid w:val="002722A2"/>
    <w:rsid w:val="002725BA"/>
    <w:rsid w:val="00273133"/>
    <w:rsid w:val="0027350E"/>
    <w:rsid w:val="0027358A"/>
    <w:rsid w:val="00273A98"/>
    <w:rsid w:val="00274D27"/>
    <w:rsid w:val="002750C8"/>
    <w:rsid w:val="002757A1"/>
    <w:rsid w:val="00275880"/>
    <w:rsid w:val="00275C62"/>
    <w:rsid w:val="00275E2D"/>
    <w:rsid w:val="00276880"/>
    <w:rsid w:val="00277125"/>
    <w:rsid w:val="002776CB"/>
    <w:rsid w:val="00277AC3"/>
    <w:rsid w:val="002800FC"/>
    <w:rsid w:val="002803E9"/>
    <w:rsid w:val="00280582"/>
    <w:rsid w:val="00280585"/>
    <w:rsid w:val="00280CE2"/>
    <w:rsid w:val="00280F85"/>
    <w:rsid w:val="002814D5"/>
    <w:rsid w:val="00281558"/>
    <w:rsid w:val="00281596"/>
    <w:rsid w:val="00282B62"/>
    <w:rsid w:val="00282D12"/>
    <w:rsid w:val="00283B4B"/>
    <w:rsid w:val="00283B5D"/>
    <w:rsid w:val="0028402B"/>
    <w:rsid w:val="00284253"/>
    <w:rsid w:val="00284891"/>
    <w:rsid w:val="002851DF"/>
    <w:rsid w:val="002855DA"/>
    <w:rsid w:val="00285BC9"/>
    <w:rsid w:val="00286923"/>
    <w:rsid w:val="00286DC2"/>
    <w:rsid w:val="00287143"/>
    <w:rsid w:val="00287696"/>
    <w:rsid w:val="00287D3C"/>
    <w:rsid w:val="00290B8C"/>
    <w:rsid w:val="00290C41"/>
    <w:rsid w:val="002912EF"/>
    <w:rsid w:val="00291A86"/>
    <w:rsid w:val="00291B0E"/>
    <w:rsid w:val="00292539"/>
    <w:rsid w:val="00292AA0"/>
    <w:rsid w:val="002930D1"/>
    <w:rsid w:val="00293150"/>
    <w:rsid w:val="00293199"/>
    <w:rsid w:val="00293363"/>
    <w:rsid w:val="002933A9"/>
    <w:rsid w:val="00293A33"/>
    <w:rsid w:val="00293BD1"/>
    <w:rsid w:val="00293CF9"/>
    <w:rsid w:val="00293FBA"/>
    <w:rsid w:val="00294844"/>
    <w:rsid w:val="0029496A"/>
    <w:rsid w:val="00294A78"/>
    <w:rsid w:val="002951D8"/>
    <w:rsid w:val="002952F6"/>
    <w:rsid w:val="002954B3"/>
    <w:rsid w:val="00296533"/>
    <w:rsid w:val="00296DF8"/>
    <w:rsid w:val="00297241"/>
    <w:rsid w:val="00297822"/>
    <w:rsid w:val="00297B65"/>
    <w:rsid w:val="00297F75"/>
    <w:rsid w:val="002A13E3"/>
    <w:rsid w:val="002A165D"/>
    <w:rsid w:val="002A1A99"/>
    <w:rsid w:val="002A2119"/>
    <w:rsid w:val="002A279B"/>
    <w:rsid w:val="002A2809"/>
    <w:rsid w:val="002A2B94"/>
    <w:rsid w:val="002A2F0C"/>
    <w:rsid w:val="002A2F48"/>
    <w:rsid w:val="002A3366"/>
    <w:rsid w:val="002A35B0"/>
    <w:rsid w:val="002A3C56"/>
    <w:rsid w:val="002A3DAB"/>
    <w:rsid w:val="002A3F24"/>
    <w:rsid w:val="002A4295"/>
    <w:rsid w:val="002A4348"/>
    <w:rsid w:val="002A46D4"/>
    <w:rsid w:val="002A4BA7"/>
    <w:rsid w:val="002A4CD4"/>
    <w:rsid w:val="002A4E0A"/>
    <w:rsid w:val="002A5006"/>
    <w:rsid w:val="002A52DE"/>
    <w:rsid w:val="002A5C75"/>
    <w:rsid w:val="002A66C3"/>
    <w:rsid w:val="002A7096"/>
    <w:rsid w:val="002A7329"/>
    <w:rsid w:val="002A7761"/>
    <w:rsid w:val="002A7ECC"/>
    <w:rsid w:val="002B0469"/>
    <w:rsid w:val="002B0A57"/>
    <w:rsid w:val="002B0BE6"/>
    <w:rsid w:val="002B0EA1"/>
    <w:rsid w:val="002B0F5D"/>
    <w:rsid w:val="002B168E"/>
    <w:rsid w:val="002B16BB"/>
    <w:rsid w:val="002B2D12"/>
    <w:rsid w:val="002B31EF"/>
    <w:rsid w:val="002B3266"/>
    <w:rsid w:val="002B33EA"/>
    <w:rsid w:val="002B3E8A"/>
    <w:rsid w:val="002B45E2"/>
    <w:rsid w:val="002B47D7"/>
    <w:rsid w:val="002B4C69"/>
    <w:rsid w:val="002B527F"/>
    <w:rsid w:val="002B5862"/>
    <w:rsid w:val="002B5C56"/>
    <w:rsid w:val="002B61EF"/>
    <w:rsid w:val="002B69D0"/>
    <w:rsid w:val="002B6BAD"/>
    <w:rsid w:val="002B6CB9"/>
    <w:rsid w:val="002B70B3"/>
    <w:rsid w:val="002B7677"/>
    <w:rsid w:val="002B7CD1"/>
    <w:rsid w:val="002C05A3"/>
    <w:rsid w:val="002C076B"/>
    <w:rsid w:val="002C0B14"/>
    <w:rsid w:val="002C16A6"/>
    <w:rsid w:val="002C2829"/>
    <w:rsid w:val="002C2E0D"/>
    <w:rsid w:val="002C4454"/>
    <w:rsid w:val="002C4B44"/>
    <w:rsid w:val="002C4D09"/>
    <w:rsid w:val="002C57C9"/>
    <w:rsid w:val="002C604F"/>
    <w:rsid w:val="002C62E0"/>
    <w:rsid w:val="002C689B"/>
    <w:rsid w:val="002C6AA7"/>
    <w:rsid w:val="002C6E0D"/>
    <w:rsid w:val="002C71A2"/>
    <w:rsid w:val="002D02A7"/>
    <w:rsid w:val="002D1227"/>
    <w:rsid w:val="002D1303"/>
    <w:rsid w:val="002D1B4D"/>
    <w:rsid w:val="002D23BF"/>
    <w:rsid w:val="002D29DE"/>
    <w:rsid w:val="002D2D37"/>
    <w:rsid w:val="002D3078"/>
    <w:rsid w:val="002D35DB"/>
    <w:rsid w:val="002D3E11"/>
    <w:rsid w:val="002D4406"/>
    <w:rsid w:val="002D4D58"/>
    <w:rsid w:val="002D5D24"/>
    <w:rsid w:val="002D60DC"/>
    <w:rsid w:val="002D7533"/>
    <w:rsid w:val="002D7CBA"/>
    <w:rsid w:val="002E054C"/>
    <w:rsid w:val="002E0688"/>
    <w:rsid w:val="002E156F"/>
    <w:rsid w:val="002E23F0"/>
    <w:rsid w:val="002E2AE2"/>
    <w:rsid w:val="002E2B13"/>
    <w:rsid w:val="002E2EED"/>
    <w:rsid w:val="002E3309"/>
    <w:rsid w:val="002E347C"/>
    <w:rsid w:val="002E36FC"/>
    <w:rsid w:val="002E44ED"/>
    <w:rsid w:val="002E55E3"/>
    <w:rsid w:val="002E58D2"/>
    <w:rsid w:val="002E5EF6"/>
    <w:rsid w:val="002E68A7"/>
    <w:rsid w:val="002E6A90"/>
    <w:rsid w:val="002E6FDE"/>
    <w:rsid w:val="002E79F5"/>
    <w:rsid w:val="002E7CC1"/>
    <w:rsid w:val="002F0746"/>
    <w:rsid w:val="002F0799"/>
    <w:rsid w:val="002F257F"/>
    <w:rsid w:val="002F30E4"/>
    <w:rsid w:val="002F326A"/>
    <w:rsid w:val="002F3EEE"/>
    <w:rsid w:val="002F45EF"/>
    <w:rsid w:val="002F4677"/>
    <w:rsid w:val="002F4F8B"/>
    <w:rsid w:val="002F518E"/>
    <w:rsid w:val="002F5824"/>
    <w:rsid w:val="002F678F"/>
    <w:rsid w:val="002F6872"/>
    <w:rsid w:val="002F6D3F"/>
    <w:rsid w:val="002F7372"/>
    <w:rsid w:val="002F74EB"/>
    <w:rsid w:val="002F7CA5"/>
    <w:rsid w:val="00300926"/>
    <w:rsid w:val="00300C20"/>
    <w:rsid w:val="0030102D"/>
    <w:rsid w:val="0030104D"/>
    <w:rsid w:val="00301C96"/>
    <w:rsid w:val="003020BB"/>
    <w:rsid w:val="00302E1E"/>
    <w:rsid w:val="00303ED7"/>
    <w:rsid w:val="003042B8"/>
    <w:rsid w:val="0030471E"/>
    <w:rsid w:val="003054C5"/>
    <w:rsid w:val="003063DB"/>
    <w:rsid w:val="003065BC"/>
    <w:rsid w:val="00306ABF"/>
    <w:rsid w:val="003070F5"/>
    <w:rsid w:val="00307374"/>
    <w:rsid w:val="00307C19"/>
    <w:rsid w:val="003101E1"/>
    <w:rsid w:val="00310699"/>
    <w:rsid w:val="00310B81"/>
    <w:rsid w:val="00310CB8"/>
    <w:rsid w:val="00310ED6"/>
    <w:rsid w:val="003115C7"/>
    <w:rsid w:val="003121E8"/>
    <w:rsid w:val="00312279"/>
    <w:rsid w:val="00312309"/>
    <w:rsid w:val="003138F1"/>
    <w:rsid w:val="00313B70"/>
    <w:rsid w:val="00313DE9"/>
    <w:rsid w:val="00314B33"/>
    <w:rsid w:val="00315735"/>
    <w:rsid w:val="00315A6C"/>
    <w:rsid w:val="00315F76"/>
    <w:rsid w:val="003168B5"/>
    <w:rsid w:val="00316AD8"/>
    <w:rsid w:val="00316C2D"/>
    <w:rsid w:val="0031744F"/>
    <w:rsid w:val="00317B06"/>
    <w:rsid w:val="003204E3"/>
    <w:rsid w:val="00320B49"/>
    <w:rsid w:val="00320DB1"/>
    <w:rsid w:val="00322B58"/>
    <w:rsid w:val="00324014"/>
    <w:rsid w:val="0032472C"/>
    <w:rsid w:val="0032507C"/>
    <w:rsid w:val="003260E1"/>
    <w:rsid w:val="00326233"/>
    <w:rsid w:val="00326D6B"/>
    <w:rsid w:val="00327B67"/>
    <w:rsid w:val="003312E8"/>
    <w:rsid w:val="003314BB"/>
    <w:rsid w:val="003328AD"/>
    <w:rsid w:val="00333A2B"/>
    <w:rsid w:val="00333AEE"/>
    <w:rsid w:val="00333E0D"/>
    <w:rsid w:val="003347E0"/>
    <w:rsid w:val="00334863"/>
    <w:rsid w:val="003349C2"/>
    <w:rsid w:val="003360BD"/>
    <w:rsid w:val="00336561"/>
    <w:rsid w:val="00336D44"/>
    <w:rsid w:val="00337B5C"/>
    <w:rsid w:val="003411FA"/>
    <w:rsid w:val="003413E2"/>
    <w:rsid w:val="00341A53"/>
    <w:rsid w:val="00341D79"/>
    <w:rsid w:val="00341F7E"/>
    <w:rsid w:val="003426B8"/>
    <w:rsid w:val="00342EDF"/>
    <w:rsid w:val="00343036"/>
    <w:rsid w:val="003436B8"/>
    <w:rsid w:val="00343967"/>
    <w:rsid w:val="00344DF1"/>
    <w:rsid w:val="00345B74"/>
    <w:rsid w:val="00346094"/>
    <w:rsid w:val="0034616B"/>
    <w:rsid w:val="003465F1"/>
    <w:rsid w:val="00347093"/>
    <w:rsid w:val="003512E2"/>
    <w:rsid w:val="00351FAD"/>
    <w:rsid w:val="00352B79"/>
    <w:rsid w:val="0035336A"/>
    <w:rsid w:val="00354A48"/>
    <w:rsid w:val="00354C8F"/>
    <w:rsid w:val="00355039"/>
    <w:rsid w:val="00355A43"/>
    <w:rsid w:val="003567BC"/>
    <w:rsid w:val="0035711E"/>
    <w:rsid w:val="003572A9"/>
    <w:rsid w:val="0035768E"/>
    <w:rsid w:val="00357701"/>
    <w:rsid w:val="00357B49"/>
    <w:rsid w:val="00360333"/>
    <w:rsid w:val="0036152B"/>
    <w:rsid w:val="0036210C"/>
    <w:rsid w:val="00362141"/>
    <w:rsid w:val="003629FF"/>
    <w:rsid w:val="003635C8"/>
    <w:rsid w:val="00363E69"/>
    <w:rsid w:val="00364587"/>
    <w:rsid w:val="0036493D"/>
    <w:rsid w:val="0036653C"/>
    <w:rsid w:val="003666E7"/>
    <w:rsid w:val="00366732"/>
    <w:rsid w:val="00366F26"/>
    <w:rsid w:val="00366F41"/>
    <w:rsid w:val="0036700B"/>
    <w:rsid w:val="0036785F"/>
    <w:rsid w:val="003678BE"/>
    <w:rsid w:val="00367E56"/>
    <w:rsid w:val="0037025A"/>
    <w:rsid w:val="00371007"/>
    <w:rsid w:val="003737BB"/>
    <w:rsid w:val="003737CE"/>
    <w:rsid w:val="00374980"/>
    <w:rsid w:val="00374D73"/>
    <w:rsid w:val="003754DE"/>
    <w:rsid w:val="00375575"/>
    <w:rsid w:val="00376835"/>
    <w:rsid w:val="00376903"/>
    <w:rsid w:val="003776F8"/>
    <w:rsid w:val="00377C27"/>
    <w:rsid w:val="00377EB4"/>
    <w:rsid w:val="00380B0E"/>
    <w:rsid w:val="00380FF4"/>
    <w:rsid w:val="003824A4"/>
    <w:rsid w:val="003829FE"/>
    <w:rsid w:val="00382B36"/>
    <w:rsid w:val="00382DFE"/>
    <w:rsid w:val="00383293"/>
    <w:rsid w:val="0038342B"/>
    <w:rsid w:val="00383A1F"/>
    <w:rsid w:val="0038426C"/>
    <w:rsid w:val="0038604E"/>
    <w:rsid w:val="003861E9"/>
    <w:rsid w:val="00386211"/>
    <w:rsid w:val="00386917"/>
    <w:rsid w:val="00386AE2"/>
    <w:rsid w:val="00387733"/>
    <w:rsid w:val="0039000A"/>
    <w:rsid w:val="0039038C"/>
    <w:rsid w:val="00390421"/>
    <w:rsid w:val="00391970"/>
    <w:rsid w:val="00391DF0"/>
    <w:rsid w:val="00391E02"/>
    <w:rsid w:val="003924BA"/>
    <w:rsid w:val="00393018"/>
    <w:rsid w:val="0039373A"/>
    <w:rsid w:val="00393EBC"/>
    <w:rsid w:val="00395169"/>
    <w:rsid w:val="003952AB"/>
    <w:rsid w:val="00395888"/>
    <w:rsid w:val="00395DEE"/>
    <w:rsid w:val="00396223"/>
    <w:rsid w:val="0039667C"/>
    <w:rsid w:val="0039750F"/>
    <w:rsid w:val="00397575"/>
    <w:rsid w:val="00397615"/>
    <w:rsid w:val="00397694"/>
    <w:rsid w:val="00397A0A"/>
    <w:rsid w:val="00397B54"/>
    <w:rsid w:val="003A0950"/>
    <w:rsid w:val="003A0D13"/>
    <w:rsid w:val="003A1A2C"/>
    <w:rsid w:val="003A2381"/>
    <w:rsid w:val="003A391E"/>
    <w:rsid w:val="003A4A80"/>
    <w:rsid w:val="003A4EB0"/>
    <w:rsid w:val="003A5355"/>
    <w:rsid w:val="003A575C"/>
    <w:rsid w:val="003A5BA0"/>
    <w:rsid w:val="003A6434"/>
    <w:rsid w:val="003A6DEF"/>
    <w:rsid w:val="003A75A6"/>
    <w:rsid w:val="003B03F8"/>
    <w:rsid w:val="003B0F99"/>
    <w:rsid w:val="003B2083"/>
    <w:rsid w:val="003B2389"/>
    <w:rsid w:val="003B23C2"/>
    <w:rsid w:val="003B28FA"/>
    <w:rsid w:val="003B2F9E"/>
    <w:rsid w:val="003B326D"/>
    <w:rsid w:val="003B3FD4"/>
    <w:rsid w:val="003B5193"/>
    <w:rsid w:val="003B5413"/>
    <w:rsid w:val="003B572C"/>
    <w:rsid w:val="003B5A1E"/>
    <w:rsid w:val="003B5AA1"/>
    <w:rsid w:val="003B6808"/>
    <w:rsid w:val="003B73EF"/>
    <w:rsid w:val="003B789F"/>
    <w:rsid w:val="003C0332"/>
    <w:rsid w:val="003C0949"/>
    <w:rsid w:val="003C0A89"/>
    <w:rsid w:val="003C0D88"/>
    <w:rsid w:val="003C0DA4"/>
    <w:rsid w:val="003C1106"/>
    <w:rsid w:val="003C189F"/>
    <w:rsid w:val="003C1F9A"/>
    <w:rsid w:val="003C28FB"/>
    <w:rsid w:val="003C2C1A"/>
    <w:rsid w:val="003C2C3A"/>
    <w:rsid w:val="003C3BC6"/>
    <w:rsid w:val="003C4559"/>
    <w:rsid w:val="003C4740"/>
    <w:rsid w:val="003C4AFF"/>
    <w:rsid w:val="003C62CA"/>
    <w:rsid w:val="003C6560"/>
    <w:rsid w:val="003C71FA"/>
    <w:rsid w:val="003C727C"/>
    <w:rsid w:val="003C7B27"/>
    <w:rsid w:val="003C7F9D"/>
    <w:rsid w:val="003D02B6"/>
    <w:rsid w:val="003D0845"/>
    <w:rsid w:val="003D0991"/>
    <w:rsid w:val="003D25D2"/>
    <w:rsid w:val="003D25E4"/>
    <w:rsid w:val="003D29A3"/>
    <w:rsid w:val="003D2D7E"/>
    <w:rsid w:val="003D3048"/>
    <w:rsid w:val="003D314E"/>
    <w:rsid w:val="003D3403"/>
    <w:rsid w:val="003D3B93"/>
    <w:rsid w:val="003D40D6"/>
    <w:rsid w:val="003D562D"/>
    <w:rsid w:val="003D5A14"/>
    <w:rsid w:val="003D7B82"/>
    <w:rsid w:val="003E0013"/>
    <w:rsid w:val="003E00B5"/>
    <w:rsid w:val="003E1387"/>
    <w:rsid w:val="003E1B7E"/>
    <w:rsid w:val="003E204F"/>
    <w:rsid w:val="003E2222"/>
    <w:rsid w:val="003E2669"/>
    <w:rsid w:val="003E2911"/>
    <w:rsid w:val="003E35A2"/>
    <w:rsid w:val="003E392B"/>
    <w:rsid w:val="003E3C6E"/>
    <w:rsid w:val="003E406F"/>
    <w:rsid w:val="003E453E"/>
    <w:rsid w:val="003E4AB0"/>
    <w:rsid w:val="003E4DF1"/>
    <w:rsid w:val="003E55E2"/>
    <w:rsid w:val="003E63AD"/>
    <w:rsid w:val="003E64A2"/>
    <w:rsid w:val="003F14E5"/>
    <w:rsid w:val="003F1762"/>
    <w:rsid w:val="003F2D66"/>
    <w:rsid w:val="003F34F7"/>
    <w:rsid w:val="003F3B29"/>
    <w:rsid w:val="003F42EE"/>
    <w:rsid w:val="003F51C2"/>
    <w:rsid w:val="003F51CE"/>
    <w:rsid w:val="003F58D3"/>
    <w:rsid w:val="003F5C7E"/>
    <w:rsid w:val="003F5E4C"/>
    <w:rsid w:val="003F6A71"/>
    <w:rsid w:val="003F711E"/>
    <w:rsid w:val="003F7414"/>
    <w:rsid w:val="003F7773"/>
    <w:rsid w:val="003F7D48"/>
    <w:rsid w:val="00400523"/>
    <w:rsid w:val="0040101C"/>
    <w:rsid w:val="004010F1"/>
    <w:rsid w:val="004017FA"/>
    <w:rsid w:val="00402021"/>
    <w:rsid w:val="00402648"/>
    <w:rsid w:val="004038B9"/>
    <w:rsid w:val="004039B8"/>
    <w:rsid w:val="00403CD3"/>
    <w:rsid w:val="00403FB3"/>
    <w:rsid w:val="00404366"/>
    <w:rsid w:val="00405787"/>
    <w:rsid w:val="00405866"/>
    <w:rsid w:val="00405DFC"/>
    <w:rsid w:val="00406627"/>
    <w:rsid w:val="004066AC"/>
    <w:rsid w:val="0040685F"/>
    <w:rsid w:val="00406B34"/>
    <w:rsid w:val="00406C13"/>
    <w:rsid w:val="00406FC8"/>
    <w:rsid w:val="00407112"/>
    <w:rsid w:val="0040768A"/>
    <w:rsid w:val="00411DDB"/>
    <w:rsid w:val="0041279A"/>
    <w:rsid w:val="00412FA2"/>
    <w:rsid w:val="00412FD6"/>
    <w:rsid w:val="004135FD"/>
    <w:rsid w:val="00413D94"/>
    <w:rsid w:val="0041407D"/>
    <w:rsid w:val="00414885"/>
    <w:rsid w:val="004148EC"/>
    <w:rsid w:val="00414A04"/>
    <w:rsid w:val="00415232"/>
    <w:rsid w:val="00415E05"/>
    <w:rsid w:val="00417341"/>
    <w:rsid w:val="00417492"/>
    <w:rsid w:val="00417809"/>
    <w:rsid w:val="00417C49"/>
    <w:rsid w:val="00417F1C"/>
    <w:rsid w:val="0042012E"/>
    <w:rsid w:val="004202C5"/>
    <w:rsid w:val="004208EC"/>
    <w:rsid w:val="00421661"/>
    <w:rsid w:val="00422447"/>
    <w:rsid w:val="004224D9"/>
    <w:rsid w:val="004224DE"/>
    <w:rsid w:val="00422D9F"/>
    <w:rsid w:val="004247C0"/>
    <w:rsid w:val="00424C69"/>
    <w:rsid w:val="00424EEF"/>
    <w:rsid w:val="00424F3E"/>
    <w:rsid w:val="004252F9"/>
    <w:rsid w:val="00425E9C"/>
    <w:rsid w:val="004275DF"/>
    <w:rsid w:val="0042765E"/>
    <w:rsid w:val="0042783B"/>
    <w:rsid w:val="004279CA"/>
    <w:rsid w:val="00427C62"/>
    <w:rsid w:val="00430715"/>
    <w:rsid w:val="00430ABC"/>
    <w:rsid w:val="00431883"/>
    <w:rsid w:val="00431C81"/>
    <w:rsid w:val="004322EF"/>
    <w:rsid w:val="0043260B"/>
    <w:rsid w:val="00432993"/>
    <w:rsid w:val="00434C9E"/>
    <w:rsid w:val="00434E43"/>
    <w:rsid w:val="00435C23"/>
    <w:rsid w:val="00435CD5"/>
    <w:rsid w:val="0043666B"/>
    <w:rsid w:val="00436B2A"/>
    <w:rsid w:val="00436ED2"/>
    <w:rsid w:val="004377AB"/>
    <w:rsid w:val="004378D1"/>
    <w:rsid w:val="004401BA"/>
    <w:rsid w:val="00440DC2"/>
    <w:rsid w:val="00440E40"/>
    <w:rsid w:val="0044102E"/>
    <w:rsid w:val="00442B9E"/>
    <w:rsid w:val="00442D18"/>
    <w:rsid w:val="00443904"/>
    <w:rsid w:val="00443E19"/>
    <w:rsid w:val="00444437"/>
    <w:rsid w:val="0044448C"/>
    <w:rsid w:val="00445B8B"/>
    <w:rsid w:val="004466A4"/>
    <w:rsid w:val="004466C2"/>
    <w:rsid w:val="00446E43"/>
    <w:rsid w:val="00446F13"/>
    <w:rsid w:val="00447028"/>
    <w:rsid w:val="00447396"/>
    <w:rsid w:val="004474A0"/>
    <w:rsid w:val="00447507"/>
    <w:rsid w:val="00447589"/>
    <w:rsid w:val="00447C65"/>
    <w:rsid w:val="004506C9"/>
    <w:rsid w:val="00450F79"/>
    <w:rsid w:val="00451870"/>
    <w:rsid w:val="0045271A"/>
    <w:rsid w:val="00452ADC"/>
    <w:rsid w:val="00453D36"/>
    <w:rsid w:val="004542F5"/>
    <w:rsid w:val="00454E0A"/>
    <w:rsid w:val="004561B3"/>
    <w:rsid w:val="00456392"/>
    <w:rsid w:val="004563D1"/>
    <w:rsid w:val="004564DC"/>
    <w:rsid w:val="004572FE"/>
    <w:rsid w:val="00461746"/>
    <w:rsid w:val="004619A2"/>
    <w:rsid w:val="00463ED4"/>
    <w:rsid w:val="00463EE6"/>
    <w:rsid w:val="00464A0D"/>
    <w:rsid w:val="00464A85"/>
    <w:rsid w:val="0046606E"/>
    <w:rsid w:val="004665FB"/>
    <w:rsid w:val="00466DA3"/>
    <w:rsid w:val="0046738B"/>
    <w:rsid w:val="004673FD"/>
    <w:rsid w:val="0046788E"/>
    <w:rsid w:val="00467978"/>
    <w:rsid w:val="004708E5"/>
    <w:rsid w:val="00470B3D"/>
    <w:rsid w:val="004721EF"/>
    <w:rsid w:val="0047234D"/>
    <w:rsid w:val="0047376E"/>
    <w:rsid w:val="0047434D"/>
    <w:rsid w:val="0047466C"/>
    <w:rsid w:val="00474DA8"/>
    <w:rsid w:val="00475101"/>
    <w:rsid w:val="00475D01"/>
    <w:rsid w:val="00476669"/>
    <w:rsid w:val="00476740"/>
    <w:rsid w:val="0047675C"/>
    <w:rsid w:val="00476B16"/>
    <w:rsid w:val="00477AD4"/>
    <w:rsid w:val="004811A0"/>
    <w:rsid w:val="00481291"/>
    <w:rsid w:val="004812BE"/>
    <w:rsid w:val="00481D80"/>
    <w:rsid w:val="00481F38"/>
    <w:rsid w:val="00482133"/>
    <w:rsid w:val="00482CB0"/>
    <w:rsid w:val="00484562"/>
    <w:rsid w:val="00485127"/>
    <w:rsid w:val="0048525A"/>
    <w:rsid w:val="00486E0A"/>
    <w:rsid w:val="00487098"/>
    <w:rsid w:val="0048732D"/>
    <w:rsid w:val="00487C98"/>
    <w:rsid w:val="00490F24"/>
    <w:rsid w:val="0049155A"/>
    <w:rsid w:val="0049203C"/>
    <w:rsid w:val="004946C2"/>
    <w:rsid w:val="00494B03"/>
    <w:rsid w:val="00495DBF"/>
    <w:rsid w:val="00497C80"/>
    <w:rsid w:val="004A0346"/>
    <w:rsid w:val="004A1A99"/>
    <w:rsid w:val="004A2002"/>
    <w:rsid w:val="004A2E36"/>
    <w:rsid w:val="004A2FD3"/>
    <w:rsid w:val="004A3F5C"/>
    <w:rsid w:val="004A4563"/>
    <w:rsid w:val="004A54B3"/>
    <w:rsid w:val="004A58DE"/>
    <w:rsid w:val="004A5FDA"/>
    <w:rsid w:val="004A6521"/>
    <w:rsid w:val="004A74C5"/>
    <w:rsid w:val="004A7797"/>
    <w:rsid w:val="004A7B9A"/>
    <w:rsid w:val="004B013A"/>
    <w:rsid w:val="004B052F"/>
    <w:rsid w:val="004B0CED"/>
    <w:rsid w:val="004B1050"/>
    <w:rsid w:val="004B1117"/>
    <w:rsid w:val="004B1290"/>
    <w:rsid w:val="004B1313"/>
    <w:rsid w:val="004B1431"/>
    <w:rsid w:val="004B2D00"/>
    <w:rsid w:val="004B336C"/>
    <w:rsid w:val="004B3531"/>
    <w:rsid w:val="004B3C89"/>
    <w:rsid w:val="004B499C"/>
    <w:rsid w:val="004B5077"/>
    <w:rsid w:val="004B5242"/>
    <w:rsid w:val="004B5989"/>
    <w:rsid w:val="004B73DC"/>
    <w:rsid w:val="004B75A8"/>
    <w:rsid w:val="004B7720"/>
    <w:rsid w:val="004B7896"/>
    <w:rsid w:val="004B7A5A"/>
    <w:rsid w:val="004B7CDB"/>
    <w:rsid w:val="004B7F5D"/>
    <w:rsid w:val="004C09D1"/>
    <w:rsid w:val="004C0C88"/>
    <w:rsid w:val="004C15E2"/>
    <w:rsid w:val="004C17E8"/>
    <w:rsid w:val="004C2CDF"/>
    <w:rsid w:val="004C378F"/>
    <w:rsid w:val="004C4207"/>
    <w:rsid w:val="004C42CE"/>
    <w:rsid w:val="004C484A"/>
    <w:rsid w:val="004C4D5B"/>
    <w:rsid w:val="004C566E"/>
    <w:rsid w:val="004C5C30"/>
    <w:rsid w:val="004C5D45"/>
    <w:rsid w:val="004C5D9B"/>
    <w:rsid w:val="004C5EAB"/>
    <w:rsid w:val="004C5F38"/>
    <w:rsid w:val="004C646D"/>
    <w:rsid w:val="004C692D"/>
    <w:rsid w:val="004C69A0"/>
    <w:rsid w:val="004C69B2"/>
    <w:rsid w:val="004C791C"/>
    <w:rsid w:val="004C7938"/>
    <w:rsid w:val="004D05BC"/>
    <w:rsid w:val="004D09C1"/>
    <w:rsid w:val="004D159B"/>
    <w:rsid w:val="004D1D4D"/>
    <w:rsid w:val="004D1F63"/>
    <w:rsid w:val="004D249B"/>
    <w:rsid w:val="004D2BBB"/>
    <w:rsid w:val="004D35F7"/>
    <w:rsid w:val="004D3FE5"/>
    <w:rsid w:val="004D40C8"/>
    <w:rsid w:val="004D4B3B"/>
    <w:rsid w:val="004D56C7"/>
    <w:rsid w:val="004D5DAD"/>
    <w:rsid w:val="004D60B0"/>
    <w:rsid w:val="004D60DE"/>
    <w:rsid w:val="004D6108"/>
    <w:rsid w:val="004D68B9"/>
    <w:rsid w:val="004D6E32"/>
    <w:rsid w:val="004E0E04"/>
    <w:rsid w:val="004E1B0B"/>
    <w:rsid w:val="004E2098"/>
    <w:rsid w:val="004E2738"/>
    <w:rsid w:val="004E28A9"/>
    <w:rsid w:val="004E35B9"/>
    <w:rsid w:val="004E3E5C"/>
    <w:rsid w:val="004E4740"/>
    <w:rsid w:val="004E4DF9"/>
    <w:rsid w:val="004E5234"/>
    <w:rsid w:val="004E5526"/>
    <w:rsid w:val="004E57F5"/>
    <w:rsid w:val="004E5A07"/>
    <w:rsid w:val="004E5F36"/>
    <w:rsid w:val="004E6969"/>
    <w:rsid w:val="004E6C99"/>
    <w:rsid w:val="004E6EC8"/>
    <w:rsid w:val="004E7CAE"/>
    <w:rsid w:val="004F044B"/>
    <w:rsid w:val="004F22B1"/>
    <w:rsid w:val="004F2996"/>
    <w:rsid w:val="004F2B29"/>
    <w:rsid w:val="004F3010"/>
    <w:rsid w:val="004F3D72"/>
    <w:rsid w:val="004F407A"/>
    <w:rsid w:val="004F422C"/>
    <w:rsid w:val="004F436C"/>
    <w:rsid w:val="004F45AD"/>
    <w:rsid w:val="004F5975"/>
    <w:rsid w:val="004F59F7"/>
    <w:rsid w:val="004F5FEF"/>
    <w:rsid w:val="004F61ED"/>
    <w:rsid w:val="004F667B"/>
    <w:rsid w:val="004F6AD6"/>
    <w:rsid w:val="004F6CC7"/>
    <w:rsid w:val="004F7716"/>
    <w:rsid w:val="004F7B14"/>
    <w:rsid w:val="004F7DC4"/>
    <w:rsid w:val="004F7FAB"/>
    <w:rsid w:val="005007D1"/>
    <w:rsid w:val="005008F7"/>
    <w:rsid w:val="00500CD1"/>
    <w:rsid w:val="0050102B"/>
    <w:rsid w:val="005010FB"/>
    <w:rsid w:val="005017B1"/>
    <w:rsid w:val="00501897"/>
    <w:rsid w:val="005018FB"/>
    <w:rsid w:val="00501E29"/>
    <w:rsid w:val="005031B7"/>
    <w:rsid w:val="0050388F"/>
    <w:rsid w:val="00504A05"/>
    <w:rsid w:val="00504B3F"/>
    <w:rsid w:val="00505221"/>
    <w:rsid w:val="0050654C"/>
    <w:rsid w:val="005066EE"/>
    <w:rsid w:val="00506B25"/>
    <w:rsid w:val="00507C35"/>
    <w:rsid w:val="0051014B"/>
    <w:rsid w:val="005102B9"/>
    <w:rsid w:val="0051058A"/>
    <w:rsid w:val="00510E02"/>
    <w:rsid w:val="00511324"/>
    <w:rsid w:val="0051142A"/>
    <w:rsid w:val="00512028"/>
    <w:rsid w:val="0051220F"/>
    <w:rsid w:val="00513259"/>
    <w:rsid w:val="00513F96"/>
    <w:rsid w:val="005147EE"/>
    <w:rsid w:val="00514DA3"/>
    <w:rsid w:val="00515A09"/>
    <w:rsid w:val="00515F5D"/>
    <w:rsid w:val="00516435"/>
    <w:rsid w:val="00516A31"/>
    <w:rsid w:val="00516D0E"/>
    <w:rsid w:val="00517981"/>
    <w:rsid w:val="0052065E"/>
    <w:rsid w:val="00520696"/>
    <w:rsid w:val="00520AB2"/>
    <w:rsid w:val="00520E96"/>
    <w:rsid w:val="00521C4F"/>
    <w:rsid w:val="00521FF8"/>
    <w:rsid w:val="005229E9"/>
    <w:rsid w:val="00522EB7"/>
    <w:rsid w:val="005235B4"/>
    <w:rsid w:val="00523853"/>
    <w:rsid w:val="00524BFA"/>
    <w:rsid w:val="0052550F"/>
    <w:rsid w:val="00525B62"/>
    <w:rsid w:val="00526670"/>
    <w:rsid w:val="00527ED5"/>
    <w:rsid w:val="0053005A"/>
    <w:rsid w:val="00530A67"/>
    <w:rsid w:val="00530B5B"/>
    <w:rsid w:val="00531114"/>
    <w:rsid w:val="0053148B"/>
    <w:rsid w:val="00532A48"/>
    <w:rsid w:val="00533210"/>
    <w:rsid w:val="00533705"/>
    <w:rsid w:val="00533AA0"/>
    <w:rsid w:val="00533E4A"/>
    <w:rsid w:val="00533E6B"/>
    <w:rsid w:val="00533FFC"/>
    <w:rsid w:val="00534589"/>
    <w:rsid w:val="00534659"/>
    <w:rsid w:val="00534D82"/>
    <w:rsid w:val="005350FC"/>
    <w:rsid w:val="0053563D"/>
    <w:rsid w:val="00535A99"/>
    <w:rsid w:val="00536622"/>
    <w:rsid w:val="00536644"/>
    <w:rsid w:val="0054009D"/>
    <w:rsid w:val="00540144"/>
    <w:rsid w:val="0054080E"/>
    <w:rsid w:val="00540954"/>
    <w:rsid w:val="00540E60"/>
    <w:rsid w:val="0054108C"/>
    <w:rsid w:val="0054123E"/>
    <w:rsid w:val="00541C14"/>
    <w:rsid w:val="00541E51"/>
    <w:rsid w:val="005420C9"/>
    <w:rsid w:val="005422C9"/>
    <w:rsid w:val="00542593"/>
    <w:rsid w:val="00543E85"/>
    <w:rsid w:val="0054442E"/>
    <w:rsid w:val="00544FC0"/>
    <w:rsid w:val="005458E0"/>
    <w:rsid w:val="00545A85"/>
    <w:rsid w:val="00545C17"/>
    <w:rsid w:val="00546581"/>
    <w:rsid w:val="00546A0E"/>
    <w:rsid w:val="005477EC"/>
    <w:rsid w:val="00547CA9"/>
    <w:rsid w:val="00550326"/>
    <w:rsid w:val="0055119F"/>
    <w:rsid w:val="00552EB3"/>
    <w:rsid w:val="00553669"/>
    <w:rsid w:val="0055390C"/>
    <w:rsid w:val="005541FD"/>
    <w:rsid w:val="005542DE"/>
    <w:rsid w:val="00554801"/>
    <w:rsid w:val="00554CD2"/>
    <w:rsid w:val="005550F7"/>
    <w:rsid w:val="00555E33"/>
    <w:rsid w:val="00556240"/>
    <w:rsid w:val="0055650B"/>
    <w:rsid w:val="0055670C"/>
    <w:rsid w:val="00557A5A"/>
    <w:rsid w:val="00557B3D"/>
    <w:rsid w:val="0056086B"/>
    <w:rsid w:val="00560956"/>
    <w:rsid w:val="00560D29"/>
    <w:rsid w:val="005622AE"/>
    <w:rsid w:val="005629A3"/>
    <w:rsid w:val="005632DB"/>
    <w:rsid w:val="00563D2D"/>
    <w:rsid w:val="005649D1"/>
    <w:rsid w:val="00565241"/>
    <w:rsid w:val="00565265"/>
    <w:rsid w:val="00565879"/>
    <w:rsid w:val="00566225"/>
    <w:rsid w:val="00566A65"/>
    <w:rsid w:val="00566E19"/>
    <w:rsid w:val="005702A5"/>
    <w:rsid w:val="00570FC0"/>
    <w:rsid w:val="0057146C"/>
    <w:rsid w:val="00571504"/>
    <w:rsid w:val="00571C4A"/>
    <w:rsid w:val="005726D7"/>
    <w:rsid w:val="00573192"/>
    <w:rsid w:val="00573BD2"/>
    <w:rsid w:val="00574F70"/>
    <w:rsid w:val="0057537A"/>
    <w:rsid w:val="00576CEB"/>
    <w:rsid w:val="00576E5B"/>
    <w:rsid w:val="00576FBD"/>
    <w:rsid w:val="005771DC"/>
    <w:rsid w:val="00577D77"/>
    <w:rsid w:val="0058016F"/>
    <w:rsid w:val="005801D6"/>
    <w:rsid w:val="00580596"/>
    <w:rsid w:val="00580BB6"/>
    <w:rsid w:val="00581CD1"/>
    <w:rsid w:val="005823FA"/>
    <w:rsid w:val="00582FA0"/>
    <w:rsid w:val="005836FD"/>
    <w:rsid w:val="00584338"/>
    <w:rsid w:val="00584695"/>
    <w:rsid w:val="00584EC5"/>
    <w:rsid w:val="00585D6B"/>
    <w:rsid w:val="00585EA4"/>
    <w:rsid w:val="005860B5"/>
    <w:rsid w:val="00587086"/>
    <w:rsid w:val="0058712B"/>
    <w:rsid w:val="0059015C"/>
    <w:rsid w:val="00590DAE"/>
    <w:rsid w:val="005910C7"/>
    <w:rsid w:val="0059247C"/>
    <w:rsid w:val="00592792"/>
    <w:rsid w:val="005928FD"/>
    <w:rsid w:val="00592CF9"/>
    <w:rsid w:val="00592D43"/>
    <w:rsid w:val="005930B0"/>
    <w:rsid w:val="00593434"/>
    <w:rsid w:val="00593FBD"/>
    <w:rsid w:val="00594686"/>
    <w:rsid w:val="0059627C"/>
    <w:rsid w:val="005972C0"/>
    <w:rsid w:val="005977A5"/>
    <w:rsid w:val="00597B26"/>
    <w:rsid w:val="00597D0C"/>
    <w:rsid w:val="005A10E2"/>
    <w:rsid w:val="005A115B"/>
    <w:rsid w:val="005A136E"/>
    <w:rsid w:val="005A17FF"/>
    <w:rsid w:val="005A1B91"/>
    <w:rsid w:val="005A1C11"/>
    <w:rsid w:val="005A211E"/>
    <w:rsid w:val="005A2565"/>
    <w:rsid w:val="005A2698"/>
    <w:rsid w:val="005A269E"/>
    <w:rsid w:val="005A26F8"/>
    <w:rsid w:val="005A357E"/>
    <w:rsid w:val="005A36AA"/>
    <w:rsid w:val="005A4A53"/>
    <w:rsid w:val="005A4CE9"/>
    <w:rsid w:val="005A4FB2"/>
    <w:rsid w:val="005A5475"/>
    <w:rsid w:val="005A57FB"/>
    <w:rsid w:val="005A66DE"/>
    <w:rsid w:val="005A6E64"/>
    <w:rsid w:val="005A6F36"/>
    <w:rsid w:val="005A7A39"/>
    <w:rsid w:val="005A7ADA"/>
    <w:rsid w:val="005A7FF9"/>
    <w:rsid w:val="005B1AA7"/>
    <w:rsid w:val="005B28B4"/>
    <w:rsid w:val="005B2D39"/>
    <w:rsid w:val="005B3979"/>
    <w:rsid w:val="005B3C2B"/>
    <w:rsid w:val="005B44EB"/>
    <w:rsid w:val="005B4532"/>
    <w:rsid w:val="005B4C92"/>
    <w:rsid w:val="005B4F82"/>
    <w:rsid w:val="005B5D2E"/>
    <w:rsid w:val="005B6919"/>
    <w:rsid w:val="005B6A72"/>
    <w:rsid w:val="005B7409"/>
    <w:rsid w:val="005B75C7"/>
    <w:rsid w:val="005C0395"/>
    <w:rsid w:val="005C0EC3"/>
    <w:rsid w:val="005C1954"/>
    <w:rsid w:val="005C1D75"/>
    <w:rsid w:val="005C22CE"/>
    <w:rsid w:val="005C2E69"/>
    <w:rsid w:val="005C32B9"/>
    <w:rsid w:val="005C3FB8"/>
    <w:rsid w:val="005C512D"/>
    <w:rsid w:val="005C5E49"/>
    <w:rsid w:val="005C63EE"/>
    <w:rsid w:val="005C6920"/>
    <w:rsid w:val="005D0060"/>
    <w:rsid w:val="005D1322"/>
    <w:rsid w:val="005D141F"/>
    <w:rsid w:val="005D1538"/>
    <w:rsid w:val="005D21BA"/>
    <w:rsid w:val="005D276E"/>
    <w:rsid w:val="005D28A9"/>
    <w:rsid w:val="005D30E8"/>
    <w:rsid w:val="005D36B7"/>
    <w:rsid w:val="005D3E87"/>
    <w:rsid w:val="005D4B34"/>
    <w:rsid w:val="005D4F0F"/>
    <w:rsid w:val="005D52E1"/>
    <w:rsid w:val="005D5DB1"/>
    <w:rsid w:val="005D60F2"/>
    <w:rsid w:val="005D671C"/>
    <w:rsid w:val="005D696A"/>
    <w:rsid w:val="005D69B9"/>
    <w:rsid w:val="005D7C43"/>
    <w:rsid w:val="005E0FA7"/>
    <w:rsid w:val="005E146D"/>
    <w:rsid w:val="005E162E"/>
    <w:rsid w:val="005E2B2D"/>
    <w:rsid w:val="005E2E33"/>
    <w:rsid w:val="005E2F79"/>
    <w:rsid w:val="005E34AE"/>
    <w:rsid w:val="005E3513"/>
    <w:rsid w:val="005E37C6"/>
    <w:rsid w:val="005E416F"/>
    <w:rsid w:val="005E4185"/>
    <w:rsid w:val="005E431D"/>
    <w:rsid w:val="005E5CC7"/>
    <w:rsid w:val="005E5E42"/>
    <w:rsid w:val="005E6270"/>
    <w:rsid w:val="005E654E"/>
    <w:rsid w:val="005F057E"/>
    <w:rsid w:val="005F058C"/>
    <w:rsid w:val="005F09AE"/>
    <w:rsid w:val="005F15D0"/>
    <w:rsid w:val="005F1757"/>
    <w:rsid w:val="005F1785"/>
    <w:rsid w:val="005F1B75"/>
    <w:rsid w:val="005F1BCA"/>
    <w:rsid w:val="005F208F"/>
    <w:rsid w:val="005F22AF"/>
    <w:rsid w:val="005F2AEF"/>
    <w:rsid w:val="005F36BE"/>
    <w:rsid w:val="005F42FD"/>
    <w:rsid w:val="005F47AF"/>
    <w:rsid w:val="005F59E9"/>
    <w:rsid w:val="005F5E2C"/>
    <w:rsid w:val="00600303"/>
    <w:rsid w:val="00600DCB"/>
    <w:rsid w:val="006011E6"/>
    <w:rsid w:val="006017D8"/>
    <w:rsid w:val="006018E5"/>
    <w:rsid w:val="00602330"/>
    <w:rsid w:val="006035F5"/>
    <w:rsid w:val="00603EE5"/>
    <w:rsid w:val="00604C23"/>
    <w:rsid w:val="00604D9C"/>
    <w:rsid w:val="006058BF"/>
    <w:rsid w:val="00605994"/>
    <w:rsid w:val="00605E56"/>
    <w:rsid w:val="00605EFB"/>
    <w:rsid w:val="006061BF"/>
    <w:rsid w:val="0060636A"/>
    <w:rsid w:val="006101A2"/>
    <w:rsid w:val="006104BD"/>
    <w:rsid w:val="006105C9"/>
    <w:rsid w:val="00610D10"/>
    <w:rsid w:val="00611212"/>
    <w:rsid w:val="006118B9"/>
    <w:rsid w:val="006118FF"/>
    <w:rsid w:val="00611E2D"/>
    <w:rsid w:val="0061349E"/>
    <w:rsid w:val="0061388A"/>
    <w:rsid w:val="00614631"/>
    <w:rsid w:val="0061523B"/>
    <w:rsid w:val="00615300"/>
    <w:rsid w:val="006153CF"/>
    <w:rsid w:val="00615732"/>
    <w:rsid w:val="00615742"/>
    <w:rsid w:val="00615C6C"/>
    <w:rsid w:val="00615D8B"/>
    <w:rsid w:val="00615F7A"/>
    <w:rsid w:val="00616644"/>
    <w:rsid w:val="00616E24"/>
    <w:rsid w:val="0061736D"/>
    <w:rsid w:val="00617376"/>
    <w:rsid w:val="00617880"/>
    <w:rsid w:val="00617D59"/>
    <w:rsid w:val="006200F7"/>
    <w:rsid w:val="006203A8"/>
    <w:rsid w:val="006205CB"/>
    <w:rsid w:val="00621319"/>
    <w:rsid w:val="006216EE"/>
    <w:rsid w:val="0062281C"/>
    <w:rsid w:val="00622835"/>
    <w:rsid w:val="00622901"/>
    <w:rsid w:val="006231D0"/>
    <w:rsid w:val="00623455"/>
    <w:rsid w:val="00623997"/>
    <w:rsid w:val="00624DD9"/>
    <w:rsid w:val="00625110"/>
    <w:rsid w:val="0062537A"/>
    <w:rsid w:val="0062539E"/>
    <w:rsid w:val="00625AA6"/>
    <w:rsid w:val="00627184"/>
    <w:rsid w:val="00630069"/>
    <w:rsid w:val="00630528"/>
    <w:rsid w:val="00631FA2"/>
    <w:rsid w:val="0063212A"/>
    <w:rsid w:val="006322E6"/>
    <w:rsid w:val="0063249E"/>
    <w:rsid w:val="00632693"/>
    <w:rsid w:val="00633A99"/>
    <w:rsid w:val="00633AB9"/>
    <w:rsid w:val="006342E8"/>
    <w:rsid w:val="0063489A"/>
    <w:rsid w:val="0063523E"/>
    <w:rsid w:val="0063597F"/>
    <w:rsid w:val="006365AB"/>
    <w:rsid w:val="00636603"/>
    <w:rsid w:val="00636DE5"/>
    <w:rsid w:val="00637064"/>
    <w:rsid w:val="00637C0F"/>
    <w:rsid w:val="00637CF0"/>
    <w:rsid w:val="00641671"/>
    <w:rsid w:val="006417F1"/>
    <w:rsid w:val="0064188C"/>
    <w:rsid w:val="00641915"/>
    <w:rsid w:val="00641FF4"/>
    <w:rsid w:val="00642559"/>
    <w:rsid w:val="00642BF9"/>
    <w:rsid w:val="00644045"/>
    <w:rsid w:val="00644072"/>
    <w:rsid w:val="0064426D"/>
    <w:rsid w:val="006444D6"/>
    <w:rsid w:val="00644932"/>
    <w:rsid w:val="006449B3"/>
    <w:rsid w:val="00644A45"/>
    <w:rsid w:val="00644CF3"/>
    <w:rsid w:val="00645534"/>
    <w:rsid w:val="00646671"/>
    <w:rsid w:val="0064671D"/>
    <w:rsid w:val="00646721"/>
    <w:rsid w:val="006475DA"/>
    <w:rsid w:val="006475FD"/>
    <w:rsid w:val="0065080E"/>
    <w:rsid w:val="00650B90"/>
    <w:rsid w:val="00651453"/>
    <w:rsid w:val="00651FA9"/>
    <w:rsid w:val="006528F8"/>
    <w:rsid w:val="00652CE8"/>
    <w:rsid w:val="006534F2"/>
    <w:rsid w:val="006548E1"/>
    <w:rsid w:val="00654D72"/>
    <w:rsid w:val="00655585"/>
    <w:rsid w:val="0065573F"/>
    <w:rsid w:val="00655AF0"/>
    <w:rsid w:val="006566FC"/>
    <w:rsid w:val="00656746"/>
    <w:rsid w:val="00656CA0"/>
    <w:rsid w:val="00657AE5"/>
    <w:rsid w:val="00657B1F"/>
    <w:rsid w:val="00660506"/>
    <w:rsid w:val="00661214"/>
    <w:rsid w:val="006612CC"/>
    <w:rsid w:val="00661E07"/>
    <w:rsid w:val="00661F07"/>
    <w:rsid w:val="00662D30"/>
    <w:rsid w:val="00662D8E"/>
    <w:rsid w:val="0066306B"/>
    <w:rsid w:val="00664E1C"/>
    <w:rsid w:val="00665772"/>
    <w:rsid w:val="00665A4E"/>
    <w:rsid w:val="00665AFF"/>
    <w:rsid w:val="00665B45"/>
    <w:rsid w:val="00665B70"/>
    <w:rsid w:val="00666390"/>
    <w:rsid w:val="00666479"/>
    <w:rsid w:val="006677DF"/>
    <w:rsid w:val="00667DED"/>
    <w:rsid w:val="00670698"/>
    <w:rsid w:val="0067085E"/>
    <w:rsid w:val="00670955"/>
    <w:rsid w:val="00670EE3"/>
    <w:rsid w:val="0067117F"/>
    <w:rsid w:val="00671C35"/>
    <w:rsid w:val="00672E5D"/>
    <w:rsid w:val="00673102"/>
    <w:rsid w:val="006749F9"/>
    <w:rsid w:val="00674D32"/>
    <w:rsid w:val="0067597D"/>
    <w:rsid w:val="00675CB6"/>
    <w:rsid w:val="00675F36"/>
    <w:rsid w:val="00676F7A"/>
    <w:rsid w:val="00677521"/>
    <w:rsid w:val="00680276"/>
    <w:rsid w:val="0068031E"/>
    <w:rsid w:val="0068050C"/>
    <w:rsid w:val="00680821"/>
    <w:rsid w:val="00680845"/>
    <w:rsid w:val="00681DD0"/>
    <w:rsid w:val="006825C8"/>
    <w:rsid w:val="00682C0B"/>
    <w:rsid w:val="00683628"/>
    <w:rsid w:val="00684481"/>
    <w:rsid w:val="00684909"/>
    <w:rsid w:val="00684DF1"/>
    <w:rsid w:val="00685468"/>
    <w:rsid w:val="0068556E"/>
    <w:rsid w:val="00685EFD"/>
    <w:rsid w:val="00686385"/>
    <w:rsid w:val="00686EE4"/>
    <w:rsid w:val="00686F34"/>
    <w:rsid w:val="00686FBC"/>
    <w:rsid w:val="0068797A"/>
    <w:rsid w:val="00690203"/>
    <w:rsid w:val="006906D4"/>
    <w:rsid w:val="0069114D"/>
    <w:rsid w:val="00691F1C"/>
    <w:rsid w:val="006922BC"/>
    <w:rsid w:val="00693F92"/>
    <w:rsid w:val="0069402F"/>
    <w:rsid w:val="0069436C"/>
    <w:rsid w:val="00694E3A"/>
    <w:rsid w:val="006955A4"/>
    <w:rsid w:val="00695A1D"/>
    <w:rsid w:val="0069617A"/>
    <w:rsid w:val="006967E9"/>
    <w:rsid w:val="00696B87"/>
    <w:rsid w:val="0069713D"/>
    <w:rsid w:val="006A08D8"/>
    <w:rsid w:val="006A13E0"/>
    <w:rsid w:val="006A206E"/>
    <w:rsid w:val="006A2450"/>
    <w:rsid w:val="006A334E"/>
    <w:rsid w:val="006A37E3"/>
    <w:rsid w:val="006A4033"/>
    <w:rsid w:val="006A46DC"/>
    <w:rsid w:val="006A51E5"/>
    <w:rsid w:val="006A631D"/>
    <w:rsid w:val="006A6A20"/>
    <w:rsid w:val="006A6C89"/>
    <w:rsid w:val="006A6C97"/>
    <w:rsid w:val="006A6D32"/>
    <w:rsid w:val="006A718B"/>
    <w:rsid w:val="006B2166"/>
    <w:rsid w:val="006B21BC"/>
    <w:rsid w:val="006B29FC"/>
    <w:rsid w:val="006B2BCA"/>
    <w:rsid w:val="006B3E33"/>
    <w:rsid w:val="006B435A"/>
    <w:rsid w:val="006B436A"/>
    <w:rsid w:val="006B479E"/>
    <w:rsid w:val="006B5D20"/>
    <w:rsid w:val="006B62E5"/>
    <w:rsid w:val="006B6944"/>
    <w:rsid w:val="006B69F3"/>
    <w:rsid w:val="006B71BE"/>
    <w:rsid w:val="006C08B9"/>
    <w:rsid w:val="006C0E9E"/>
    <w:rsid w:val="006C1DBC"/>
    <w:rsid w:val="006C3428"/>
    <w:rsid w:val="006C3C2D"/>
    <w:rsid w:val="006C3D2B"/>
    <w:rsid w:val="006C3F58"/>
    <w:rsid w:val="006C405E"/>
    <w:rsid w:val="006C408F"/>
    <w:rsid w:val="006C48DA"/>
    <w:rsid w:val="006C4D24"/>
    <w:rsid w:val="006C50AB"/>
    <w:rsid w:val="006C52EB"/>
    <w:rsid w:val="006C5F58"/>
    <w:rsid w:val="006C65A3"/>
    <w:rsid w:val="006C6ACC"/>
    <w:rsid w:val="006C6E7B"/>
    <w:rsid w:val="006C7053"/>
    <w:rsid w:val="006C7323"/>
    <w:rsid w:val="006C73E4"/>
    <w:rsid w:val="006C7DCE"/>
    <w:rsid w:val="006D0912"/>
    <w:rsid w:val="006D0963"/>
    <w:rsid w:val="006D09E5"/>
    <w:rsid w:val="006D109A"/>
    <w:rsid w:val="006D16A9"/>
    <w:rsid w:val="006D204F"/>
    <w:rsid w:val="006D239B"/>
    <w:rsid w:val="006D32C7"/>
    <w:rsid w:val="006D3BAC"/>
    <w:rsid w:val="006D3DBE"/>
    <w:rsid w:val="006D4576"/>
    <w:rsid w:val="006D4D18"/>
    <w:rsid w:val="006D5071"/>
    <w:rsid w:val="006D52AA"/>
    <w:rsid w:val="006D54EC"/>
    <w:rsid w:val="006D66EF"/>
    <w:rsid w:val="006D6978"/>
    <w:rsid w:val="006D6D2D"/>
    <w:rsid w:val="006D74BB"/>
    <w:rsid w:val="006D75E0"/>
    <w:rsid w:val="006D773F"/>
    <w:rsid w:val="006D784F"/>
    <w:rsid w:val="006D7B30"/>
    <w:rsid w:val="006D7D34"/>
    <w:rsid w:val="006E01D4"/>
    <w:rsid w:val="006E1907"/>
    <w:rsid w:val="006E1944"/>
    <w:rsid w:val="006E1B56"/>
    <w:rsid w:val="006E1FBE"/>
    <w:rsid w:val="006E2249"/>
    <w:rsid w:val="006E2BCF"/>
    <w:rsid w:val="006E313D"/>
    <w:rsid w:val="006E34C3"/>
    <w:rsid w:val="006E3C79"/>
    <w:rsid w:val="006E4896"/>
    <w:rsid w:val="006E4BDB"/>
    <w:rsid w:val="006E4E41"/>
    <w:rsid w:val="006E4FBF"/>
    <w:rsid w:val="006E577C"/>
    <w:rsid w:val="006E5851"/>
    <w:rsid w:val="006E5C6A"/>
    <w:rsid w:val="006E5CF9"/>
    <w:rsid w:val="006E5D65"/>
    <w:rsid w:val="006E5D87"/>
    <w:rsid w:val="006E6249"/>
    <w:rsid w:val="006E65A2"/>
    <w:rsid w:val="006E6ACB"/>
    <w:rsid w:val="006E753B"/>
    <w:rsid w:val="006E78EE"/>
    <w:rsid w:val="006F0407"/>
    <w:rsid w:val="006F12F8"/>
    <w:rsid w:val="006F14D0"/>
    <w:rsid w:val="006F2020"/>
    <w:rsid w:val="006F28F2"/>
    <w:rsid w:val="006F292A"/>
    <w:rsid w:val="006F2FBA"/>
    <w:rsid w:val="006F3344"/>
    <w:rsid w:val="006F341C"/>
    <w:rsid w:val="006F3440"/>
    <w:rsid w:val="006F3DF1"/>
    <w:rsid w:val="006F43F3"/>
    <w:rsid w:val="006F45E6"/>
    <w:rsid w:val="006F4F32"/>
    <w:rsid w:val="006F5062"/>
    <w:rsid w:val="006F5875"/>
    <w:rsid w:val="006F5EBC"/>
    <w:rsid w:val="006F5F08"/>
    <w:rsid w:val="006F662B"/>
    <w:rsid w:val="006F6748"/>
    <w:rsid w:val="006F6BCA"/>
    <w:rsid w:val="006F730C"/>
    <w:rsid w:val="006F7498"/>
    <w:rsid w:val="0070080A"/>
    <w:rsid w:val="00700BD7"/>
    <w:rsid w:val="00701410"/>
    <w:rsid w:val="00701B11"/>
    <w:rsid w:val="007020D9"/>
    <w:rsid w:val="007032E7"/>
    <w:rsid w:val="007039D7"/>
    <w:rsid w:val="007045C8"/>
    <w:rsid w:val="0070460A"/>
    <w:rsid w:val="00704B22"/>
    <w:rsid w:val="00705C6E"/>
    <w:rsid w:val="00705FCA"/>
    <w:rsid w:val="007062A9"/>
    <w:rsid w:val="00710522"/>
    <w:rsid w:val="00711182"/>
    <w:rsid w:val="007111E9"/>
    <w:rsid w:val="00711451"/>
    <w:rsid w:val="0071189B"/>
    <w:rsid w:val="00711C13"/>
    <w:rsid w:val="00711E72"/>
    <w:rsid w:val="0071241C"/>
    <w:rsid w:val="00713BDB"/>
    <w:rsid w:val="007143F7"/>
    <w:rsid w:val="00714C6A"/>
    <w:rsid w:val="0071522B"/>
    <w:rsid w:val="00715481"/>
    <w:rsid w:val="00715E65"/>
    <w:rsid w:val="00715EB5"/>
    <w:rsid w:val="007160B4"/>
    <w:rsid w:val="007171CC"/>
    <w:rsid w:val="00717AD2"/>
    <w:rsid w:val="00721EBB"/>
    <w:rsid w:val="00721FF3"/>
    <w:rsid w:val="0072291E"/>
    <w:rsid w:val="00725973"/>
    <w:rsid w:val="0072624D"/>
    <w:rsid w:val="0072703D"/>
    <w:rsid w:val="007302B5"/>
    <w:rsid w:val="007326FC"/>
    <w:rsid w:val="00732995"/>
    <w:rsid w:val="00732BF4"/>
    <w:rsid w:val="007336CE"/>
    <w:rsid w:val="00733B6F"/>
    <w:rsid w:val="00734840"/>
    <w:rsid w:val="007350E0"/>
    <w:rsid w:val="0073574C"/>
    <w:rsid w:val="007359CB"/>
    <w:rsid w:val="00735E60"/>
    <w:rsid w:val="007367CF"/>
    <w:rsid w:val="00736AE7"/>
    <w:rsid w:val="0073710B"/>
    <w:rsid w:val="007372BA"/>
    <w:rsid w:val="00741346"/>
    <w:rsid w:val="00741A0D"/>
    <w:rsid w:val="00743683"/>
    <w:rsid w:val="007438BA"/>
    <w:rsid w:val="00743BC7"/>
    <w:rsid w:val="00744287"/>
    <w:rsid w:val="007449DF"/>
    <w:rsid w:val="00744AD3"/>
    <w:rsid w:val="00745423"/>
    <w:rsid w:val="00745A97"/>
    <w:rsid w:val="00745E97"/>
    <w:rsid w:val="00747BFC"/>
    <w:rsid w:val="007515B6"/>
    <w:rsid w:val="00751F6B"/>
    <w:rsid w:val="007533AB"/>
    <w:rsid w:val="00753D92"/>
    <w:rsid w:val="00754358"/>
    <w:rsid w:val="00754E2B"/>
    <w:rsid w:val="00756148"/>
    <w:rsid w:val="00756D61"/>
    <w:rsid w:val="00757D7A"/>
    <w:rsid w:val="00760088"/>
    <w:rsid w:val="007600B5"/>
    <w:rsid w:val="00760144"/>
    <w:rsid w:val="00761609"/>
    <w:rsid w:val="00762751"/>
    <w:rsid w:val="00762B89"/>
    <w:rsid w:val="00762F57"/>
    <w:rsid w:val="00762F94"/>
    <w:rsid w:val="007642B0"/>
    <w:rsid w:val="007655A2"/>
    <w:rsid w:val="0076604B"/>
    <w:rsid w:val="00766060"/>
    <w:rsid w:val="007679EC"/>
    <w:rsid w:val="00770001"/>
    <w:rsid w:val="00770E23"/>
    <w:rsid w:val="007711A4"/>
    <w:rsid w:val="00771266"/>
    <w:rsid w:val="007712BA"/>
    <w:rsid w:val="00771496"/>
    <w:rsid w:val="007717C6"/>
    <w:rsid w:val="00771816"/>
    <w:rsid w:val="007724B8"/>
    <w:rsid w:val="007728D1"/>
    <w:rsid w:val="00772D25"/>
    <w:rsid w:val="00775D74"/>
    <w:rsid w:val="00775FC6"/>
    <w:rsid w:val="0077617F"/>
    <w:rsid w:val="00777103"/>
    <w:rsid w:val="00777224"/>
    <w:rsid w:val="007778CD"/>
    <w:rsid w:val="00780282"/>
    <w:rsid w:val="007810EE"/>
    <w:rsid w:val="00782751"/>
    <w:rsid w:val="00782E44"/>
    <w:rsid w:val="00783FD4"/>
    <w:rsid w:val="007845C5"/>
    <w:rsid w:val="007849C0"/>
    <w:rsid w:val="00784A1D"/>
    <w:rsid w:val="00784C1D"/>
    <w:rsid w:val="00785659"/>
    <w:rsid w:val="007859C0"/>
    <w:rsid w:val="00785CFA"/>
    <w:rsid w:val="00785E2B"/>
    <w:rsid w:val="007865AD"/>
    <w:rsid w:val="00787181"/>
    <w:rsid w:val="0078732F"/>
    <w:rsid w:val="0078769D"/>
    <w:rsid w:val="00790A83"/>
    <w:rsid w:val="00791717"/>
    <w:rsid w:val="00792DBF"/>
    <w:rsid w:val="007938FD"/>
    <w:rsid w:val="00793A65"/>
    <w:rsid w:val="007946BF"/>
    <w:rsid w:val="0079491B"/>
    <w:rsid w:val="00795504"/>
    <w:rsid w:val="0079587F"/>
    <w:rsid w:val="00795ADC"/>
    <w:rsid w:val="0079628A"/>
    <w:rsid w:val="0079695A"/>
    <w:rsid w:val="00796962"/>
    <w:rsid w:val="00796C90"/>
    <w:rsid w:val="00797C1C"/>
    <w:rsid w:val="007A0067"/>
    <w:rsid w:val="007A025A"/>
    <w:rsid w:val="007A028F"/>
    <w:rsid w:val="007A0536"/>
    <w:rsid w:val="007A075B"/>
    <w:rsid w:val="007A091C"/>
    <w:rsid w:val="007A0ADE"/>
    <w:rsid w:val="007A10A3"/>
    <w:rsid w:val="007A18A1"/>
    <w:rsid w:val="007A2396"/>
    <w:rsid w:val="007A2948"/>
    <w:rsid w:val="007A2DAB"/>
    <w:rsid w:val="007A2FB9"/>
    <w:rsid w:val="007A426B"/>
    <w:rsid w:val="007A4311"/>
    <w:rsid w:val="007A43D6"/>
    <w:rsid w:val="007A4A1E"/>
    <w:rsid w:val="007A4E47"/>
    <w:rsid w:val="007A53F8"/>
    <w:rsid w:val="007A55C7"/>
    <w:rsid w:val="007A6875"/>
    <w:rsid w:val="007A6A5C"/>
    <w:rsid w:val="007A745A"/>
    <w:rsid w:val="007A7BC7"/>
    <w:rsid w:val="007B0CD6"/>
    <w:rsid w:val="007B1E4B"/>
    <w:rsid w:val="007B1F50"/>
    <w:rsid w:val="007B281E"/>
    <w:rsid w:val="007B2E99"/>
    <w:rsid w:val="007B3527"/>
    <w:rsid w:val="007B36AE"/>
    <w:rsid w:val="007B3C6E"/>
    <w:rsid w:val="007B3F75"/>
    <w:rsid w:val="007B4EE8"/>
    <w:rsid w:val="007B4FAA"/>
    <w:rsid w:val="007B5BC8"/>
    <w:rsid w:val="007B5BE3"/>
    <w:rsid w:val="007B754C"/>
    <w:rsid w:val="007B7916"/>
    <w:rsid w:val="007B7A0D"/>
    <w:rsid w:val="007C028E"/>
    <w:rsid w:val="007C0D75"/>
    <w:rsid w:val="007C0E67"/>
    <w:rsid w:val="007C1159"/>
    <w:rsid w:val="007C170F"/>
    <w:rsid w:val="007C280F"/>
    <w:rsid w:val="007C28B6"/>
    <w:rsid w:val="007C2FDD"/>
    <w:rsid w:val="007C33C4"/>
    <w:rsid w:val="007C35F9"/>
    <w:rsid w:val="007C3B83"/>
    <w:rsid w:val="007C3C38"/>
    <w:rsid w:val="007C3DFE"/>
    <w:rsid w:val="007C3F00"/>
    <w:rsid w:val="007C451F"/>
    <w:rsid w:val="007C47B8"/>
    <w:rsid w:val="007C498C"/>
    <w:rsid w:val="007C4C0F"/>
    <w:rsid w:val="007C5992"/>
    <w:rsid w:val="007C5BF9"/>
    <w:rsid w:val="007C64E7"/>
    <w:rsid w:val="007C6CDB"/>
    <w:rsid w:val="007C73DA"/>
    <w:rsid w:val="007C7E52"/>
    <w:rsid w:val="007D06E5"/>
    <w:rsid w:val="007D1573"/>
    <w:rsid w:val="007D25F1"/>
    <w:rsid w:val="007D3F8C"/>
    <w:rsid w:val="007D43F0"/>
    <w:rsid w:val="007D4539"/>
    <w:rsid w:val="007D469D"/>
    <w:rsid w:val="007D47BA"/>
    <w:rsid w:val="007D4BEF"/>
    <w:rsid w:val="007D538B"/>
    <w:rsid w:val="007D5BD1"/>
    <w:rsid w:val="007D5C5B"/>
    <w:rsid w:val="007D67D8"/>
    <w:rsid w:val="007D79E2"/>
    <w:rsid w:val="007E001E"/>
    <w:rsid w:val="007E03E9"/>
    <w:rsid w:val="007E0E3A"/>
    <w:rsid w:val="007E1873"/>
    <w:rsid w:val="007E192F"/>
    <w:rsid w:val="007E1DA1"/>
    <w:rsid w:val="007E27BB"/>
    <w:rsid w:val="007E2965"/>
    <w:rsid w:val="007E3324"/>
    <w:rsid w:val="007E34A1"/>
    <w:rsid w:val="007E35B9"/>
    <w:rsid w:val="007E3772"/>
    <w:rsid w:val="007E4208"/>
    <w:rsid w:val="007E474A"/>
    <w:rsid w:val="007E4AFC"/>
    <w:rsid w:val="007E5354"/>
    <w:rsid w:val="007E5C3F"/>
    <w:rsid w:val="007E64B3"/>
    <w:rsid w:val="007E6604"/>
    <w:rsid w:val="007E7438"/>
    <w:rsid w:val="007E7B7E"/>
    <w:rsid w:val="007F0BE2"/>
    <w:rsid w:val="007F10FC"/>
    <w:rsid w:val="007F143A"/>
    <w:rsid w:val="007F150A"/>
    <w:rsid w:val="007F1879"/>
    <w:rsid w:val="007F3C3D"/>
    <w:rsid w:val="007F4135"/>
    <w:rsid w:val="007F413F"/>
    <w:rsid w:val="007F4A11"/>
    <w:rsid w:val="007F4B94"/>
    <w:rsid w:val="007F5991"/>
    <w:rsid w:val="007F6646"/>
    <w:rsid w:val="007F6988"/>
    <w:rsid w:val="007F6D14"/>
    <w:rsid w:val="007F704A"/>
    <w:rsid w:val="007F76C7"/>
    <w:rsid w:val="007F7917"/>
    <w:rsid w:val="007F7B01"/>
    <w:rsid w:val="00801BED"/>
    <w:rsid w:val="0080204B"/>
    <w:rsid w:val="0080256B"/>
    <w:rsid w:val="00803142"/>
    <w:rsid w:val="00803AB8"/>
    <w:rsid w:val="00804786"/>
    <w:rsid w:val="008049E7"/>
    <w:rsid w:val="00804B4C"/>
    <w:rsid w:val="00805446"/>
    <w:rsid w:val="0080634C"/>
    <w:rsid w:val="00806518"/>
    <w:rsid w:val="00806999"/>
    <w:rsid w:val="00807A87"/>
    <w:rsid w:val="00807C0B"/>
    <w:rsid w:val="00807F48"/>
    <w:rsid w:val="00810DA7"/>
    <w:rsid w:val="008111A7"/>
    <w:rsid w:val="00811BDA"/>
    <w:rsid w:val="008120F7"/>
    <w:rsid w:val="0081293C"/>
    <w:rsid w:val="00813A10"/>
    <w:rsid w:val="00814996"/>
    <w:rsid w:val="00815524"/>
    <w:rsid w:val="008156DE"/>
    <w:rsid w:val="00816501"/>
    <w:rsid w:val="00817136"/>
    <w:rsid w:val="00817184"/>
    <w:rsid w:val="00817444"/>
    <w:rsid w:val="00821477"/>
    <w:rsid w:val="00821A15"/>
    <w:rsid w:val="0082222B"/>
    <w:rsid w:val="008225A9"/>
    <w:rsid w:val="00822CB8"/>
    <w:rsid w:val="00823890"/>
    <w:rsid w:val="00823A8A"/>
    <w:rsid w:val="00823B0C"/>
    <w:rsid w:val="008244CD"/>
    <w:rsid w:val="008249E3"/>
    <w:rsid w:val="00824A8D"/>
    <w:rsid w:val="00824BF2"/>
    <w:rsid w:val="00824E64"/>
    <w:rsid w:val="008254F7"/>
    <w:rsid w:val="00825DA5"/>
    <w:rsid w:val="008260CB"/>
    <w:rsid w:val="00826BC8"/>
    <w:rsid w:val="008276E4"/>
    <w:rsid w:val="00827A87"/>
    <w:rsid w:val="008307D7"/>
    <w:rsid w:val="00830839"/>
    <w:rsid w:val="00830BD8"/>
    <w:rsid w:val="00831401"/>
    <w:rsid w:val="00831732"/>
    <w:rsid w:val="0083243F"/>
    <w:rsid w:val="008328AD"/>
    <w:rsid w:val="008338F9"/>
    <w:rsid w:val="00833A20"/>
    <w:rsid w:val="0083442B"/>
    <w:rsid w:val="00834AEF"/>
    <w:rsid w:val="008351C4"/>
    <w:rsid w:val="0083689C"/>
    <w:rsid w:val="008369A8"/>
    <w:rsid w:val="00837A7E"/>
    <w:rsid w:val="00840553"/>
    <w:rsid w:val="00840BA8"/>
    <w:rsid w:val="00841146"/>
    <w:rsid w:val="00841279"/>
    <w:rsid w:val="008417A5"/>
    <w:rsid w:val="00842895"/>
    <w:rsid w:val="00842A36"/>
    <w:rsid w:val="00842B53"/>
    <w:rsid w:val="00842E6B"/>
    <w:rsid w:val="008448D1"/>
    <w:rsid w:val="00845110"/>
    <w:rsid w:val="0084549B"/>
    <w:rsid w:val="008458B7"/>
    <w:rsid w:val="00845D05"/>
    <w:rsid w:val="00846040"/>
    <w:rsid w:val="00846208"/>
    <w:rsid w:val="0084644F"/>
    <w:rsid w:val="008466DE"/>
    <w:rsid w:val="00846AC9"/>
    <w:rsid w:val="00847223"/>
    <w:rsid w:val="00851276"/>
    <w:rsid w:val="008514FD"/>
    <w:rsid w:val="00852351"/>
    <w:rsid w:val="00852DD7"/>
    <w:rsid w:val="00853224"/>
    <w:rsid w:val="00854991"/>
    <w:rsid w:val="00855451"/>
    <w:rsid w:val="008560C9"/>
    <w:rsid w:val="00856546"/>
    <w:rsid w:val="008566EE"/>
    <w:rsid w:val="008575A3"/>
    <w:rsid w:val="00857FE3"/>
    <w:rsid w:val="00860587"/>
    <w:rsid w:val="008606A7"/>
    <w:rsid w:val="00861843"/>
    <w:rsid w:val="008618D6"/>
    <w:rsid w:val="00861AAD"/>
    <w:rsid w:val="00861C50"/>
    <w:rsid w:val="00862C4C"/>
    <w:rsid w:val="00862D4B"/>
    <w:rsid w:val="00862DC2"/>
    <w:rsid w:val="00863915"/>
    <w:rsid w:val="0086397D"/>
    <w:rsid w:val="00863AD3"/>
    <w:rsid w:val="008640ED"/>
    <w:rsid w:val="0086421B"/>
    <w:rsid w:val="008654C8"/>
    <w:rsid w:val="008656DC"/>
    <w:rsid w:val="00865A1D"/>
    <w:rsid w:val="00865E4B"/>
    <w:rsid w:val="0086604E"/>
    <w:rsid w:val="00866C0B"/>
    <w:rsid w:val="008676F6"/>
    <w:rsid w:val="008678FD"/>
    <w:rsid w:val="00867A16"/>
    <w:rsid w:val="00867FD6"/>
    <w:rsid w:val="008704A5"/>
    <w:rsid w:val="00870C05"/>
    <w:rsid w:val="00871245"/>
    <w:rsid w:val="00871548"/>
    <w:rsid w:val="0087180C"/>
    <w:rsid w:val="00871D92"/>
    <w:rsid w:val="00871E88"/>
    <w:rsid w:val="0087311D"/>
    <w:rsid w:val="0087383C"/>
    <w:rsid w:val="008742FF"/>
    <w:rsid w:val="008744B7"/>
    <w:rsid w:val="008745FF"/>
    <w:rsid w:val="008746AE"/>
    <w:rsid w:val="0087488B"/>
    <w:rsid w:val="00874BAA"/>
    <w:rsid w:val="0087519B"/>
    <w:rsid w:val="00875203"/>
    <w:rsid w:val="008754BA"/>
    <w:rsid w:val="00875D8B"/>
    <w:rsid w:val="008763B2"/>
    <w:rsid w:val="0088065E"/>
    <w:rsid w:val="00881BE2"/>
    <w:rsid w:val="00881EBF"/>
    <w:rsid w:val="00882094"/>
    <w:rsid w:val="008825FE"/>
    <w:rsid w:val="0088292E"/>
    <w:rsid w:val="00883282"/>
    <w:rsid w:val="008835A6"/>
    <w:rsid w:val="00883E65"/>
    <w:rsid w:val="00884576"/>
    <w:rsid w:val="00884DE8"/>
    <w:rsid w:val="00884EFC"/>
    <w:rsid w:val="0088516B"/>
    <w:rsid w:val="00885353"/>
    <w:rsid w:val="00885750"/>
    <w:rsid w:val="008861B7"/>
    <w:rsid w:val="00886227"/>
    <w:rsid w:val="0088644D"/>
    <w:rsid w:val="00886958"/>
    <w:rsid w:val="00886F2C"/>
    <w:rsid w:val="0088738E"/>
    <w:rsid w:val="0088753B"/>
    <w:rsid w:val="00890042"/>
    <w:rsid w:val="008900F2"/>
    <w:rsid w:val="00890146"/>
    <w:rsid w:val="008904F5"/>
    <w:rsid w:val="00892522"/>
    <w:rsid w:val="008925B9"/>
    <w:rsid w:val="00892A6A"/>
    <w:rsid w:val="00893D6A"/>
    <w:rsid w:val="00894128"/>
    <w:rsid w:val="0089415A"/>
    <w:rsid w:val="00894770"/>
    <w:rsid w:val="00894C5A"/>
    <w:rsid w:val="0089665B"/>
    <w:rsid w:val="00896D14"/>
    <w:rsid w:val="0089763D"/>
    <w:rsid w:val="0089782C"/>
    <w:rsid w:val="00897977"/>
    <w:rsid w:val="00897C3E"/>
    <w:rsid w:val="00897C7D"/>
    <w:rsid w:val="008A05F2"/>
    <w:rsid w:val="008A0778"/>
    <w:rsid w:val="008A081A"/>
    <w:rsid w:val="008A0990"/>
    <w:rsid w:val="008A0D08"/>
    <w:rsid w:val="008A1CBB"/>
    <w:rsid w:val="008A2080"/>
    <w:rsid w:val="008A2364"/>
    <w:rsid w:val="008A2623"/>
    <w:rsid w:val="008A286F"/>
    <w:rsid w:val="008A2D73"/>
    <w:rsid w:val="008A3E11"/>
    <w:rsid w:val="008A3EC0"/>
    <w:rsid w:val="008A3EF1"/>
    <w:rsid w:val="008A4364"/>
    <w:rsid w:val="008A4440"/>
    <w:rsid w:val="008A55BD"/>
    <w:rsid w:val="008A5987"/>
    <w:rsid w:val="008A64D2"/>
    <w:rsid w:val="008A681A"/>
    <w:rsid w:val="008A6942"/>
    <w:rsid w:val="008A6A4E"/>
    <w:rsid w:val="008A6E10"/>
    <w:rsid w:val="008A77F3"/>
    <w:rsid w:val="008A78DF"/>
    <w:rsid w:val="008B135E"/>
    <w:rsid w:val="008B1B2B"/>
    <w:rsid w:val="008B2B92"/>
    <w:rsid w:val="008B33B2"/>
    <w:rsid w:val="008B44BC"/>
    <w:rsid w:val="008B602B"/>
    <w:rsid w:val="008B6207"/>
    <w:rsid w:val="008B6732"/>
    <w:rsid w:val="008B6F0B"/>
    <w:rsid w:val="008B7FC7"/>
    <w:rsid w:val="008C0262"/>
    <w:rsid w:val="008C0432"/>
    <w:rsid w:val="008C0833"/>
    <w:rsid w:val="008C0C46"/>
    <w:rsid w:val="008C21C7"/>
    <w:rsid w:val="008C2334"/>
    <w:rsid w:val="008C3174"/>
    <w:rsid w:val="008C3733"/>
    <w:rsid w:val="008C4EDE"/>
    <w:rsid w:val="008C5F65"/>
    <w:rsid w:val="008C621A"/>
    <w:rsid w:val="008C65E6"/>
    <w:rsid w:val="008C66D9"/>
    <w:rsid w:val="008C6CC5"/>
    <w:rsid w:val="008C754C"/>
    <w:rsid w:val="008C7956"/>
    <w:rsid w:val="008D0BD5"/>
    <w:rsid w:val="008D12CD"/>
    <w:rsid w:val="008D1E58"/>
    <w:rsid w:val="008D1F4D"/>
    <w:rsid w:val="008D22CC"/>
    <w:rsid w:val="008D2633"/>
    <w:rsid w:val="008D318F"/>
    <w:rsid w:val="008D32CE"/>
    <w:rsid w:val="008D3768"/>
    <w:rsid w:val="008D3927"/>
    <w:rsid w:val="008D3BEF"/>
    <w:rsid w:val="008D41AC"/>
    <w:rsid w:val="008D4601"/>
    <w:rsid w:val="008D4AF2"/>
    <w:rsid w:val="008D5617"/>
    <w:rsid w:val="008D61D0"/>
    <w:rsid w:val="008D61E4"/>
    <w:rsid w:val="008D6E27"/>
    <w:rsid w:val="008D73D8"/>
    <w:rsid w:val="008D79B6"/>
    <w:rsid w:val="008D7E01"/>
    <w:rsid w:val="008D7EDD"/>
    <w:rsid w:val="008E031F"/>
    <w:rsid w:val="008E0873"/>
    <w:rsid w:val="008E0BBE"/>
    <w:rsid w:val="008E14DF"/>
    <w:rsid w:val="008E1C39"/>
    <w:rsid w:val="008E23FD"/>
    <w:rsid w:val="008E2BE8"/>
    <w:rsid w:val="008E2FD4"/>
    <w:rsid w:val="008E3269"/>
    <w:rsid w:val="008E3660"/>
    <w:rsid w:val="008E3E6B"/>
    <w:rsid w:val="008E4131"/>
    <w:rsid w:val="008E494A"/>
    <w:rsid w:val="008E4C9B"/>
    <w:rsid w:val="008E4D51"/>
    <w:rsid w:val="008E53EF"/>
    <w:rsid w:val="008E5875"/>
    <w:rsid w:val="008E5BDB"/>
    <w:rsid w:val="008E5C23"/>
    <w:rsid w:val="008E5DA8"/>
    <w:rsid w:val="008E7107"/>
    <w:rsid w:val="008E7BFA"/>
    <w:rsid w:val="008F129D"/>
    <w:rsid w:val="008F136D"/>
    <w:rsid w:val="008F16FA"/>
    <w:rsid w:val="008F1A9F"/>
    <w:rsid w:val="008F22EA"/>
    <w:rsid w:val="008F4F95"/>
    <w:rsid w:val="008F51AE"/>
    <w:rsid w:val="008F547A"/>
    <w:rsid w:val="008F5724"/>
    <w:rsid w:val="008F5F95"/>
    <w:rsid w:val="008F66F6"/>
    <w:rsid w:val="008F7157"/>
    <w:rsid w:val="008F720F"/>
    <w:rsid w:val="00900220"/>
    <w:rsid w:val="0090029D"/>
    <w:rsid w:val="00900476"/>
    <w:rsid w:val="009005A8"/>
    <w:rsid w:val="009005B1"/>
    <w:rsid w:val="00900B62"/>
    <w:rsid w:val="00900B89"/>
    <w:rsid w:val="00900BB3"/>
    <w:rsid w:val="00900F66"/>
    <w:rsid w:val="0090159B"/>
    <w:rsid w:val="00901D3C"/>
    <w:rsid w:val="009024B5"/>
    <w:rsid w:val="0090252D"/>
    <w:rsid w:val="009029F2"/>
    <w:rsid w:val="0090375A"/>
    <w:rsid w:val="009042C5"/>
    <w:rsid w:val="009045A5"/>
    <w:rsid w:val="0090461F"/>
    <w:rsid w:val="00904821"/>
    <w:rsid w:val="0090495C"/>
    <w:rsid w:val="00904FC3"/>
    <w:rsid w:val="009052BE"/>
    <w:rsid w:val="0090542C"/>
    <w:rsid w:val="009056B6"/>
    <w:rsid w:val="009062BA"/>
    <w:rsid w:val="00906E26"/>
    <w:rsid w:val="00907146"/>
    <w:rsid w:val="00910051"/>
    <w:rsid w:val="0091082B"/>
    <w:rsid w:val="00910D40"/>
    <w:rsid w:val="009110D0"/>
    <w:rsid w:val="00911220"/>
    <w:rsid w:val="0091339E"/>
    <w:rsid w:val="00914273"/>
    <w:rsid w:val="00914B98"/>
    <w:rsid w:val="00914DF4"/>
    <w:rsid w:val="00915B55"/>
    <w:rsid w:val="00915C18"/>
    <w:rsid w:val="009171AC"/>
    <w:rsid w:val="009171BA"/>
    <w:rsid w:val="0091771C"/>
    <w:rsid w:val="00917D08"/>
    <w:rsid w:val="00920F1C"/>
    <w:rsid w:val="00920FC2"/>
    <w:rsid w:val="00921B40"/>
    <w:rsid w:val="00921CA6"/>
    <w:rsid w:val="009222A0"/>
    <w:rsid w:val="009226F1"/>
    <w:rsid w:val="009249DF"/>
    <w:rsid w:val="00924F27"/>
    <w:rsid w:val="009256CF"/>
    <w:rsid w:val="00925BF6"/>
    <w:rsid w:val="00926D8D"/>
    <w:rsid w:val="00930399"/>
    <w:rsid w:val="009309ED"/>
    <w:rsid w:val="00930E75"/>
    <w:rsid w:val="00930FF3"/>
    <w:rsid w:val="009319B8"/>
    <w:rsid w:val="009323A3"/>
    <w:rsid w:val="00933B37"/>
    <w:rsid w:val="00934E44"/>
    <w:rsid w:val="00935B2D"/>
    <w:rsid w:val="00936228"/>
    <w:rsid w:val="00937460"/>
    <w:rsid w:val="009402E2"/>
    <w:rsid w:val="009403EA"/>
    <w:rsid w:val="00940A91"/>
    <w:rsid w:val="00941008"/>
    <w:rsid w:val="00941423"/>
    <w:rsid w:val="0094143A"/>
    <w:rsid w:val="00941493"/>
    <w:rsid w:val="0094189A"/>
    <w:rsid w:val="00942306"/>
    <w:rsid w:val="009428FD"/>
    <w:rsid w:val="00942EE3"/>
    <w:rsid w:val="00942F14"/>
    <w:rsid w:val="00943615"/>
    <w:rsid w:val="0094417F"/>
    <w:rsid w:val="00944769"/>
    <w:rsid w:val="009456A7"/>
    <w:rsid w:val="009456D3"/>
    <w:rsid w:val="00945738"/>
    <w:rsid w:val="00945B61"/>
    <w:rsid w:val="009460C1"/>
    <w:rsid w:val="00947030"/>
    <w:rsid w:val="00947160"/>
    <w:rsid w:val="009501CC"/>
    <w:rsid w:val="009501F8"/>
    <w:rsid w:val="0095023A"/>
    <w:rsid w:val="00951B6A"/>
    <w:rsid w:val="00951EEC"/>
    <w:rsid w:val="00952114"/>
    <w:rsid w:val="0095271B"/>
    <w:rsid w:val="00952C7D"/>
    <w:rsid w:val="0095347D"/>
    <w:rsid w:val="0095447E"/>
    <w:rsid w:val="009549DC"/>
    <w:rsid w:val="0095558D"/>
    <w:rsid w:val="00956D63"/>
    <w:rsid w:val="009604CB"/>
    <w:rsid w:val="009607EA"/>
    <w:rsid w:val="009615D6"/>
    <w:rsid w:val="00963178"/>
    <w:rsid w:val="00963304"/>
    <w:rsid w:val="00963A13"/>
    <w:rsid w:val="00963A57"/>
    <w:rsid w:val="00963BE7"/>
    <w:rsid w:val="009646E0"/>
    <w:rsid w:val="00964C49"/>
    <w:rsid w:val="00965399"/>
    <w:rsid w:val="009654C8"/>
    <w:rsid w:val="00965724"/>
    <w:rsid w:val="00965CBE"/>
    <w:rsid w:val="00966BE9"/>
    <w:rsid w:val="00967D41"/>
    <w:rsid w:val="00970379"/>
    <w:rsid w:val="00970888"/>
    <w:rsid w:val="00971090"/>
    <w:rsid w:val="0097131E"/>
    <w:rsid w:val="009714F7"/>
    <w:rsid w:val="00971627"/>
    <w:rsid w:val="009728E7"/>
    <w:rsid w:val="0097307C"/>
    <w:rsid w:val="00974440"/>
    <w:rsid w:val="00974C61"/>
    <w:rsid w:val="009750DE"/>
    <w:rsid w:val="0097579A"/>
    <w:rsid w:val="00975E02"/>
    <w:rsid w:val="00975F32"/>
    <w:rsid w:val="00975F5A"/>
    <w:rsid w:val="00975F9D"/>
    <w:rsid w:val="009761EB"/>
    <w:rsid w:val="00976464"/>
    <w:rsid w:val="00977C34"/>
    <w:rsid w:val="00980672"/>
    <w:rsid w:val="00980B4C"/>
    <w:rsid w:val="0098114B"/>
    <w:rsid w:val="009814C6"/>
    <w:rsid w:val="009816A7"/>
    <w:rsid w:val="00981708"/>
    <w:rsid w:val="00981F0A"/>
    <w:rsid w:val="009825B4"/>
    <w:rsid w:val="0098325C"/>
    <w:rsid w:val="00983C5F"/>
    <w:rsid w:val="009843C0"/>
    <w:rsid w:val="0098518C"/>
    <w:rsid w:val="0098530C"/>
    <w:rsid w:val="00985C4E"/>
    <w:rsid w:val="00985D5E"/>
    <w:rsid w:val="00986DC8"/>
    <w:rsid w:val="00987232"/>
    <w:rsid w:val="009874A6"/>
    <w:rsid w:val="00990AAA"/>
    <w:rsid w:val="00990BA4"/>
    <w:rsid w:val="00991C77"/>
    <w:rsid w:val="00992432"/>
    <w:rsid w:val="0099291F"/>
    <w:rsid w:val="00992A81"/>
    <w:rsid w:val="00992DF2"/>
    <w:rsid w:val="009932FB"/>
    <w:rsid w:val="00993E05"/>
    <w:rsid w:val="0099449D"/>
    <w:rsid w:val="009948E7"/>
    <w:rsid w:val="0099513A"/>
    <w:rsid w:val="009955C1"/>
    <w:rsid w:val="009958E4"/>
    <w:rsid w:val="009965E9"/>
    <w:rsid w:val="00996AB6"/>
    <w:rsid w:val="00996AD5"/>
    <w:rsid w:val="00996B3D"/>
    <w:rsid w:val="00996ED6"/>
    <w:rsid w:val="00997A2F"/>
    <w:rsid w:val="00997A66"/>
    <w:rsid w:val="00997CBB"/>
    <w:rsid w:val="009A0229"/>
    <w:rsid w:val="009A041D"/>
    <w:rsid w:val="009A09D9"/>
    <w:rsid w:val="009A1F5C"/>
    <w:rsid w:val="009A23BE"/>
    <w:rsid w:val="009A2E50"/>
    <w:rsid w:val="009A2F37"/>
    <w:rsid w:val="009A30FE"/>
    <w:rsid w:val="009A34C9"/>
    <w:rsid w:val="009A3FB2"/>
    <w:rsid w:val="009A4D97"/>
    <w:rsid w:val="009A5839"/>
    <w:rsid w:val="009A5B87"/>
    <w:rsid w:val="009A5C6A"/>
    <w:rsid w:val="009A5E22"/>
    <w:rsid w:val="009A5EFA"/>
    <w:rsid w:val="009A6502"/>
    <w:rsid w:val="009A6645"/>
    <w:rsid w:val="009A78DE"/>
    <w:rsid w:val="009B0DA2"/>
    <w:rsid w:val="009B154F"/>
    <w:rsid w:val="009B1786"/>
    <w:rsid w:val="009B1E21"/>
    <w:rsid w:val="009B23CE"/>
    <w:rsid w:val="009B26F6"/>
    <w:rsid w:val="009B282D"/>
    <w:rsid w:val="009B28F8"/>
    <w:rsid w:val="009B2FF2"/>
    <w:rsid w:val="009B3214"/>
    <w:rsid w:val="009B3B57"/>
    <w:rsid w:val="009B49A8"/>
    <w:rsid w:val="009B5380"/>
    <w:rsid w:val="009B680D"/>
    <w:rsid w:val="009B687A"/>
    <w:rsid w:val="009C13F2"/>
    <w:rsid w:val="009C14CB"/>
    <w:rsid w:val="009C17AE"/>
    <w:rsid w:val="009C188A"/>
    <w:rsid w:val="009C19B3"/>
    <w:rsid w:val="009C20AD"/>
    <w:rsid w:val="009C2DFA"/>
    <w:rsid w:val="009C2ECE"/>
    <w:rsid w:val="009C3CC8"/>
    <w:rsid w:val="009C41E3"/>
    <w:rsid w:val="009C448F"/>
    <w:rsid w:val="009C45E1"/>
    <w:rsid w:val="009C4AD1"/>
    <w:rsid w:val="009C4E21"/>
    <w:rsid w:val="009C584E"/>
    <w:rsid w:val="009C7528"/>
    <w:rsid w:val="009C7651"/>
    <w:rsid w:val="009C7B11"/>
    <w:rsid w:val="009D01BC"/>
    <w:rsid w:val="009D1A9F"/>
    <w:rsid w:val="009D1BCA"/>
    <w:rsid w:val="009D2623"/>
    <w:rsid w:val="009D273A"/>
    <w:rsid w:val="009D2866"/>
    <w:rsid w:val="009D2AEA"/>
    <w:rsid w:val="009D3BDD"/>
    <w:rsid w:val="009D3D08"/>
    <w:rsid w:val="009D3DE9"/>
    <w:rsid w:val="009D4313"/>
    <w:rsid w:val="009D47AF"/>
    <w:rsid w:val="009D4868"/>
    <w:rsid w:val="009D4966"/>
    <w:rsid w:val="009D724E"/>
    <w:rsid w:val="009E0060"/>
    <w:rsid w:val="009E09D4"/>
    <w:rsid w:val="009E120A"/>
    <w:rsid w:val="009E135E"/>
    <w:rsid w:val="009E1651"/>
    <w:rsid w:val="009E1B45"/>
    <w:rsid w:val="009E1E58"/>
    <w:rsid w:val="009E2746"/>
    <w:rsid w:val="009E2F64"/>
    <w:rsid w:val="009E380F"/>
    <w:rsid w:val="009E3908"/>
    <w:rsid w:val="009E4BF7"/>
    <w:rsid w:val="009E4C3B"/>
    <w:rsid w:val="009E64C6"/>
    <w:rsid w:val="009E6A41"/>
    <w:rsid w:val="009E6D96"/>
    <w:rsid w:val="009E72C1"/>
    <w:rsid w:val="009E7AC2"/>
    <w:rsid w:val="009F0A5D"/>
    <w:rsid w:val="009F11F6"/>
    <w:rsid w:val="009F13E6"/>
    <w:rsid w:val="009F16EC"/>
    <w:rsid w:val="009F1947"/>
    <w:rsid w:val="009F38CA"/>
    <w:rsid w:val="009F44E5"/>
    <w:rsid w:val="009F4812"/>
    <w:rsid w:val="009F5256"/>
    <w:rsid w:val="009F543E"/>
    <w:rsid w:val="009F5A2D"/>
    <w:rsid w:val="009F5F2F"/>
    <w:rsid w:val="009F6362"/>
    <w:rsid w:val="009F659D"/>
    <w:rsid w:val="009F6691"/>
    <w:rsid w:val="009F680D"/>
    <w:rsid w:val="009F686D"/>
    <w:rsid w:val="009F6F2D"/>
    <w:rsid w:val="009F7F28"/>
    <w:rsid w:val="00A001FA"/>
    <w:rsid w:val="00A009DB"/>
    <w:rsid w:val="00A00A98"/>
    <w:rsid w:val="00A00C7D"/>
    <w:rsid w:val="00A010D1"/>
    <w:rsid w:val="00A0110D"/>
    <w:rsid w:val="00A02A54"/>
    <w:rsid w:val="00A03021"/>
    <w:rsid w:val="00A031D1"/>
    <w:rsid w:val="00A0359D"/>
    <w:rsid w:val="00A03D9B"/>
    <w:rsid w:val="00A04186"/>
    <w:rsid w:val="00A04194"/>
    <w:rsid w:val="00A0478D"/>
    <w:rsid w:val="00A04798"/>
    <w:rsid w:val="00A058A8"/>
    <w:rsid w:val="00A05ED7"/>
    <w:rsid w:val="00A0629A"/>
    <w:rsid w:val="00A0642B"/>
    <w:rsid w:val="00A06859"/>
    <w:rsid w:val="00A06A4A"/>
    <w:rsid w:val="00A06F5B"/>
    <w:rsid w:val="00A0736D"/>
    <w:rsid w:val="00A07F10"/>
    <w:rsid w:val="00A10862"/>
    <w:rsid w:val="00A10DB5"/>
    <w:rsid w:val="00A110B7"/>
    <w:rsid w:val="00A11DDE"/>
    <w:rsid w:val="00A12037"/>
    <w:rsid w:val="00A1214F"/>
    <w:rsid w:val="00A126EA"/>
    <w:rsid w:val="00A1273A"/>
    <w:rsid w:val="00A12A07"/>
    <w:rsid w:val="00A12A0A"/>
    <w:rsid w:val="00A137CF"/>
    <w:rsid w:val="00A13913"/>
    <w:rsid w:val="00A13C7D"/>
    <w:rsid w:val="00A13D78"/>
    <w:rsid w:val="00A1509A"/>
    <w:rsid w:val="00A16161"/>
    <w:rsid w:val="00A1685E"/>
    <w:rsid w:val="00A17269"/>
    <w:rsid w:val="00A173BD"/>
    <w:rsid w:val="00A17440"/>
    <w:rsid w:val="00A1793D"/>
    <w:rsid w:val="00A17A57"/>
    <w:rsid w:val="00A200B9"/>
    <w:rsid w:val="00A209CB"/>
    <w:rsid w:val="00A20A62"/>
    <w:rsid w:val="00A21897"/>
    <w:rsid w:val="00A21C07"/>
    <w:rsid w:val="00A230F7"/>
    <w:rsid w:val="00A232BC"/>
    <w:rsid w:val="00A246BE"/>
    <w:rsid w:val="00A253AC"/>
    <w:rsid w:val="00A25CF8"/>
    <w:rsid w:val="00A26804"/>
    <w:rsid w:val="00A2683B"/>
    <w:rsid w:val="00A26C2D"/>
    <w:rsid w:val="00A26DD9"/>
    <w:rsid w:val="00A27323"/>
    <w:rsid w:val="00A302AF"/>
    <w:rsid w:val="00A302F6"/>
    <w:rsid w:val="00A30623"/>
    <w:rsid w:val="00A3083F"/>
    <w:rsid w:val="00A31406"/>
    <w:rsid w:val="00A31AED"/>
    <w:rsid w:val="00A31BD9"/>
    <w:rsid w:val="00A32F3B"/>
    <w:rsid w:val="00A33624"/>
    <w:rsid w:val="00A34325"/>
    <w:rsid w:val="00A34E13"/>
    <w:rsid w:val="00A35414"/>
    <w:rsid w:val="00A35423"/>
    <w:rsid w:val="00A35A5C"/>
    <w:rsid w:val="00A37072"/>
    <w:rsid w:val="00A37BE8"/>
    <w:rsid w:val="00A406EC"/>
    <w:rsid w:val="00A4073E"/>
    <w:rsid w:val="00A40D6A"/>
    <w:rsid w:val="00A40E52"/>
    <w:rsid w:val="00A41162"/>
    <w:rsid w:val="00A411CD"/>
    <w:rsid w:val="00A41A76"/>
    <w:rsid w:val="00A41F0D"/>
    <w:rsid w:val="00A42016"/>
    <w:rsid w:val="00A42423"/>
    <w:rsid w:val="00A42C97"/>
    <w:rsid w:val="00A42D85"/>
    <w:rsid w:val="00A42EBA"/>
    <w:rsid w:val="00A43004"/>
    <w:rsid w:val="00A4317A"/>
    <w:rsid w:val="00A43C87"/>
    <w:rsid w:val="00A44E40"/>
    <w:rsid w:val="00A45311"/>
    <w:rsid w:val="00A45354"/>
    <w:rsid w:val="00A45674"/>
    <w:rsid w:val="00A472AE"/>
    <w:rsid w:val="00A47359"/>
    <w:rsid w:val="00A47861"/>
    <w:rsid w:val="00A479BE"/>
    <w:rsid w:val="00A47B04"/>
    <w:rsid w:val="00A47D7B"/>
    <w:rsid w:val="00A47E68"/>
    <w:rsid w:val="00A5046C"/>
    <w:rsid w:val="00A506A6"/>
    <w:rsid w:val="00A5122C"/>
    <w:rsid w:val="00A529A2"/>
    <w:rsid w:val="00A53429"/>
    <w:rsid w:val="00A536EC"/>
    <w:rsid w:val="00A5481E"/>
    <w:rsid w:val="00A5492E"/>
    <w:rsid w:val="00A54A7E"/>
    <w:rsid w:val="00A551B2"/>
    <w:rsid w:val="00A557E6"/>
    <w:rsid w:val="00A55DFC"/>
    <w:rsid w:val="00A55FE0"/>
    <w:rsid w:val="00A55FF0"/>
    <w:rsid w:val="00A56809"/>
    <w:rsid w:val="00A56BD1"/>
    <w:rsid w:val="00A57157"/>
    <w:rsid w:val="00A5734B"/>
    <w:rsid w:val="00A57954"/>
    <w:rsid w:val="00A57DB1"/>
    <w:rsid w:val="00A603E7"/>
    <w:rsid w:val="00A6040C"/>
    <w:rsid w:val="00A60496"/>
    <w:rsid w:val="00A605B8"/>
    <w:rsid w:val="00A60A86"/>
    <w:rsid w:val="00A61DB3"/>
    <w:rsid w:val="00A624E4"/>
    <w:rsid w:val="00A6258C"/>
    <w:rsid w:val="00A62752"/>
    <w:rsid w:val="00A62BDF"/>
    <w:rsid w:val="00A63040"/>
    <w:rsid w:val="00A6392A"/>
    <w:rsid w:val="00A63D12"/>
    <w:rsid w:val="00A64035"/>
    <w:rsid w:val="00A6412C"/>
    <w:rsid w:val="00A64D98"/>
    <w:rsid w:val="00A65E67"/>
    <w:rsid w:val="00A667C0"/>
    <w:rsid w:val="00A67561"/>
    <w:rsid w:val="00A7042C"/>
    <w:rsid w:val="00A7110D"/>
    <w:rsid w:val="00A71492"/>
    <w:rsid w:val="00A71DA6"/>
    <w:rsid w:val="00A7272F"/>
    <w:rsid w:val="00A73535"/>
    <w:rsid w:val="00A7393A"/>
    <w:rsid w:val="00A74901"/>
    <w:rsid w:val="00A7493E"/>
    <w:rsid w:val="00A757A6"/>
    <w:rsid w:val="00A7598F"/>
    <w:rsid w:val="00A759BA"/>
    <w:rsid w:val="00A75BD7"/>
    <w:rsid w:val="00A75C66"/>
    <w:rsid w:val="00A760ED"/>
    <w:rsid w:val="00A7658E"/>
    <w:rsid w:val="00A766C0"/>
    <w:rsid w:val="00A76851"/>
    <w:rsid w:val="00A77289"/>
    <w:rsid w:val="00A7752A"/>
    <w:rsid w:val="00A775A9"/>
    <w:rsid w:val="00A77AC6"/>
    <w:rsid w:val="00A80096"/>
    <w:rsid w:val="00A80232"/>
    <w:rsid w:val="00A804D3"/>
    <w:rsid w:val="00A808C3"/>
    <w:rsid w:val="00A81610"/>
    <w:rsid w:val="00A825C5"/>
    <w:rsid w:val="00A83191"/>
    <w:rsid w:val="00A83E18"/>
    <w:rsid w:val="00A8458A"/>
    <w:rsid w:val="00A84D7F"/>
    <w:rsid w:val="00A851C8"/>
    <w:rsid w:val="00A85992"/>
    <w:rsid w:val="00A85DB0"/>
    <w:rsid w:val="00A86DB9"/>
    <w:rsid w:val="00A87F33"/>
    <w:rsid w:val="00A90027"/>
    <w:rsid w:val="00A9002A"/>
    <w:rsid w:val="00A90150"/>
    <w:rsid w:val="00A90B8B"/>
    <w:rsid w:val="00A91D18"/>
    <w:rsid w:val="00A922D8"/>
    <w:rsid w:val="00A927FA"/>
    <w:rsid w:val="00A92E39"/>
    <w:rsid w:val="00A932A1"/>
    <w:rsid w:val="00A93CD4"/>
    <w:rsid w:val="00A93F9A"/>
    <w:rsid w:val="00A9438A"/>
    <w:rsid w:val="00A94727"/>
    <w:rsid w:val="00A94E10"/>
    <w:rsid w:val="00A95222"/>
    <w:rsid w:val="00A973D9"/>
    <w:rsid w:val="00A974A2"/>
    <w:rsid w:val="00A978EA"/>
    <w:rsid w:val="00A97B6D"/>
    <w:rsid w:val="00A97E44"/>
    <w:rsid w:val="00AA1F04"/>
    <w:rsid w:val="00AA20B0"/>
    <w:rsid w:val="00AA2AC3"/>
    <w:rsid w:val="00AA3060"/>
    <w:rsid w:val="00AA33C3"/>
    <w:rsid w:val="00AA35E6"/>
    <w:rsid w:val="00AA3CF4"/>
    <w:rsid w:val="00AA41E2"/>
    <w:rsid w:val="00AA4C0D"/>
    <w:rsid w:val="00AA5D9B"/>
    <w:rsid w:val="00AA5E9B"/>
    <w:rsid w:val="00AA5F95"/>
    <w:rsid w:val="00AA6512"/>
    <w:rsid w:val="00AA6DA1"/>
    <w:rsid w:val="00AA6F9C"/>
    <w:rsid w:val="00AA72C5"/>
    <w:rsid w:val="00AB05DB"/>
    <w:rsid w:val="00AB07D0"/>
    <w:rsid w:val="00AB0889"/>
    <w:rsid w:val="00AB0B17"/>
    <w:rsid w:val="00AB0DCA"/>
    <w:rsid w:val="00AB1097"/>
    <w:rsid w:val="00AB17DE"/>
    <w:rsid w:val="00AB1BEB"/>
    <w:rsid w:val="00AB2F7C"/>
    <w:rsid w:val="00AB3B72"/>
    <w:rsid w:val="00AB46DE"/>
    <w:rsid w:val="00AB495C"/>
    <w:rsid w:val="00AB5C2F"/>
    <w:rsid w:val="00AB6069"/>
    <w:rsid w:val="00AB6316"/>
    <w:rsid w:val="00AB6438"/>
    <w:rsid w:val="00AB6E04"/>
    <w:rsid w:val="00AC151E"/>
    <w:rsid w:val="00AC1EBA"/>
    <w:rsid w:val="00AC1F83"/>
    <w:rsid w:val="00AC2812"/>
    <w:rsid w:val="00AC29A5"/>
    <w:rsid w:val="00AC2CF6"/>
    <w:rsid w:val="00AC339F"/>
    <w:rsid w:val="00AC3D96"/>
    <w:rsid w:val="00AC3E3A"/>
    <w:rsid w:val="00AC40C4"/>
    <w:rsid w:val="00AC446B"/>
    <w:rsid w:val="00AC48C8"/>
    <w:rsid w:val="00AC4C2A"/>
    <w:rsid w:val="00AC4E2C"/>
    <w:rsid w:val="00AC4FC5"/>
    <w:rsid w:val="00AC50D9"/>
    <w:rsid w:val="00AC5505"/>
    <w:rsid w:val="00AC56E3"/>
    <w:rsid w:val="00AC66A0"/>
    <w:rsid w:val="00AC68C9"/>
    <w:rsid w:val="00AC6AA9"/>
    <w:rsid w:val="00AD0147"/>
    <w:rsid w:val="00AD0550"/>
    <w:rsid w:val="00AD0EE5"/>
    <w:rsid w:val="00AD1443"/>
    <w:rsid w:val="00AD3433"/>
    <w:rsid w:val="00AD422E"/>
    <w:rsid w:val="00AD4947"/>
    <w:rsid w:val="00AD5E05"/>
    <w:rsid w:val="00AD5EC5"/>
    <w:rsid w:val="00AD6066"/>
    <w:rsid w:val="00AD6B84"/>
    <w:rsid w:val="00AD710E"/>
    <w:rsid w:val="00AD7C68"/>
    <w:rsid w:val="00AE0679"/>
    <w:rsid w:val="00AE0E12"/>
    <w:rsid w:val="00AE120D"/>
    <w:rsid w:val="00AE1E11"/>
    <w:rsid w:val="00AE1FAB"/>
    <w:rsid w:val="00AE1FAC"/>
    <w:rsid w:val="00AE2332"/>
    <w:rsid w:val="00AE25A2"/>
    <w:rsid w:val="00AE3030"/>
    <w:rsid w:val="00AE34DE"/>
    <w:rsid w:val="00AE4215"/>
    <w:rsid w:val="00AE4652"/>
    <w:rsid w:val="00AE589C"/>
    <w:rsid w:val="00AE5A03"/>
    <w:rsid w:val="00AE6241"/>
    <w:rsid w:val="00AE637D"/>
    <w:rsid w:val="00AE685B"/>
    <w:rsid w:val="00AE686F"/>
    <w:rsid w:val="00AE6F69"/>
    <w:rsid w:val="00AE79EA"/>
    <w:rsid w:val="00AF0183"/>
    <w:rsid w:val="00AF0AD9"/>
    <w:rsid w:val="00AF125A"/>
    <w:rsid w:val="00AF13E2"/>
    <w:rsid w:val="00AF180C"/>
    <w:rsid w:val="00AF2541"/>
    <w:rsid w:val="00AF2E71"/>
    <w:rsid w:val="00AF3166"/>
    <w:rsid w:val="00AF35DE"/>
    <w:rsid w:val="00AF37DC"/>
    <w:rsid w:val="00AF3EB5"/>
    <w:rsid w:val="00AF4128"/>
    <w:rsid w:val="00AF449F"/>
    <w:rsid w:val="00AF4BB1"/>
    <w:rsid w:val="00AF5192"/>
    <w:rsid w:val="00AF5422"/>
    <w:rsid w:val="00AF547D"/>
    <w:rsid w:val="00AF5506"/>
    <w:rsid w:val="00AF5F6C"/>
    <w:rsid w:val="00AF66E5"/>
    <w:rsid w:val="00AF694F"/>
    <w:rsid w:val="00AF69AC"/>
    <w:rsid w:val="00AF6FDA"/>
    <w:rsid w:val="00AF750A"/>
    <w:rsid w:val="00AF7EC3"/>
    <w:rsid w:val="00B007FF"/>
    <w:rsid w:val="00B00DD1"/>
    <w:rsid w:val="00B01063"/>
    <w:rsid w:val="00B01179"/>
    <w:rsid w:val="00B0173F"/>
    <w:rsid w:val="00B01CB9"/>
    <w:rsid w:val="00B025C7"/>
    <w:rsid w:val="00B03019"/>
    <w:rsid w:val="00B03C5D"/>
    <w:rsid w:val="00B04266"/>
    <w:rsid w:val="00B04A09"/>
    <w:rsid w:val="00B04DC1"/>
    <w:rsid w:val="00B054B9"/>
    <w:rsid w:val="00B05984"/>
    <w:rsid w:val="00B0619C"/>
    <w:rsid w:val="00B06A51"/>
    <w:rsid w:val="00B07342"/>
    <w:rsid w:val="00B07E27"/>
    <w:rsid w:val="00B103A0"/>
    <w:rsid w:val="00B10B94"/>
    <w:rsid w:val="00B10FBC"/>
    <w:rsid w:val="00B11749"/>
    <w:rsid w:val="00B1223F"/>
    <w:rsid w:val="00B127A1"/>
    <w:rsid w:val="00B12C8C"/>
    <w:rsid w:val="00B12DBB"/>
    <w:rsid w:val="00B1304E"/>
    <w:rsid w:val="00B14753"/>
    <w:rsid w:val="00B147E6"/>
    <w:rsid w:val="00B154CB"/>
    <w:rsid w:val="00B15587"/>
    <w:rsid w:val="00B15B14"/>
    <w:rsid w:val="00B15B4A"/>
    <w:rsid w:val="00B15F87"/>
    <w:rsid w:val="00B17650"/>
    <w:rsid w:val="00B1775F"/>
    <w:rsid w:val="00B17C23"/>
    <w:rsid w:val="00B2152B"/>
    <w:rsid w:val="00B22CE8"/>
    <w:rsid w:val="00B24142"/>
    <w:rsid w:val="00B25681"/>
    <w:rsid w:val="00B25877"/>
    <w:rsid w:val="00B27415"/>
    <w:rsid w:val="00B27ABF"/>
    <w:rsid w:val="00B27EA9"/>
    <w:rsid w:val="00B27F14"/>
    <w:rsid w:val="00B30338"/>
    <w:rsid w:val="00B3098D"/>
    <w:rsid w:val="00B30CBD"/>
    <w:rsid w:val="00B30EE6"/>
    <w:rsid w:val="00B30F9F"/>
    <w:rsid w:val="00B313C9"/>
    <w:rsid w:val="00B313DB"/>
    <w:rsid w:val="00B31449"/>
    <w:rsid w:val="00B322E1"/>
    <w:rsid w:val="00B324FE"/>
    <w:rsid w:val="00B338A8"/>
    <w:rsid w:val="00B33ABB"/>
    <w:rsid w:val="00B33D1C"/>
    <w:rsid w:val="00B3462F"/>
    <w:rsid w:val="00B3469A"/>
    <w:rsid w:val="00B357F7"/>
    <w:rsid w:val="00B35A74"/>
    <w:rsid w:val="00B35C2A"/>
    <w:rsid w:val="00B35C65"/>
    <w:rsid w:val="00B368B0"/>
    <w:rsid w:val="00B40179"/>
    <w:rsid w:val="00B41610"/>
    <w:rsid w:val="00B41DA8"/>
    <w:rsid w:val="00B42C3E"/>
    <w:rsid w:val="00B43210"/>
    <w:rsid w:val="00B43BBD"/>
    <w:rsid w:val="00B4476B"/>
    <w:rsid w:val="00B45168"/>
    <w:rsid w:val="00B45FEA"/>
    <w:rsid w:val="00B460C2"/>
    <w:rsid w:val="00B460D7"/>
    <w:rsid w:val="00B47868"/>
    <w:rsid w:val="00B478EB"/>
    <w:rsid w:val="00B51071"/>
    <w:rsid w:val="00B51179"/>
    <w:rsid w:val="00B514E9"/>
    <w:rsid w:val="00B5166E"/>
    <w:rsid w:val="00B52000"/>
    <w:rsid w:val="00B5223C"/>
    <w:rsid w:val="00B523CC"/>
    <w:rsid w:val="00B527B5"/>
    <w:rsid w:val="00B52839"/>
    <w:rsid w:val="00B528D6"/>
    <w:rsid w:val="00B53360"/>
    <w:rsid w:val="00B535F4"/>
    <w:rsid w:val="00B536C6"/>
    <w:rsid w:val="00B53824"/>
    <w:rsid w:val="00B543E5"/>
    <w:rsid w:val="00B5457E"/>
    <w:rsid w:val="00B54829"/>
    <w:rsid w:val="00B54FC2"/>
    <w:rsid w:val="00B56166"/>
    <w:rsid w:val="00B5617C"/>
    <w:rsid w:val="00B56793"/>
    <w:rsid w:val="00B567E0"/>
    <w:rsid w:val="00B5692C"/>
    <w:rsid w:val="00B56D9C"/>
    <w:rsid w:val="00B56E1D"/>
    <w:rsid w:val="00B5766F"/>
    <w:rsid w:val="00B60638"/>
    <w:rsid w:val="00B614BB"/>
    <w:rsid w:val="00B6210C"/>
    <w:rsid w:val="00B6345E"/>
    <w:rsid w:val="00B63943"/>
    <w:rsid w:val="00B6440E"/>
    <w:rsid w:val="00B64B77"/>
    <w:rsid w:val="00B65707"/>
    <w:rsid w:val="00B65AC2"/>
    <w:rsid w:val="00B65E41"/>
    <w:rsid w:val="00B6640B"/>
    <w:rsid w:val="00B666C6"/>
    <w:rsid w:val="00B6726F"/>
    <w:rsid w:val="00B672D2"/>
    <w:rsid w:val="00B67D8D"/>
    <w:rsid w:val="00B71424"/>
    <w:rsid w:val="00B724F5"/>
    <w:rsid w:val="00B72A8A"/>
    <w:rsid w:val="00B72EE0"/>
    <w:rsid w:val="00B733E3"/>
    <w:rsid w:val="00B73880"/>
    <w:rsid w:val="00B7394B"/>
    <w:rsid w:val="00B73FFD"/>
    <w:rsid w:val="00B7402B"/>
    <w:rsid w:val="00B75471"/>
    <w:rsid w:val="00B75B72"/>
    <w:rsid w:val="00B75BC2"/>
    <w:rsid w:val="00B76487"/>
    <w:rsid w:val="00B76D6C"/>
    <w:rsid w:val="00B77487"/>
    <w:rsid w:val="00B77804"/>
    <w:rsid w:val="00B77AF5"/>
    <w:rsid w:val="00B805F2"/>
    <w:rsid w:val="00B80926"/>
    <w:rsid w:val="00B819B2"/>
    <w:rsid w:val="00B81AAB"/>
    <w:rsid w:val="00B83137"/>
    <w:rsid w:val="00B83EA3"/>
    <w:rsid w:val="00B8406E"/>
    <w:rsid w:val="00B85655"/>
    <w:rsid w:val="00B861F8"/>
    <w:rsid w:val="00B866BE"/>
    <w:rsid w:val="00B869A8"/>
    <w:rsid w:val="00B87024"/>
    <w:rsid w:val="00B876B6"/>
    <w:rsid w:val="00B87912"/>
    <w:rsid w:val="00B879C7"/>
    <w:rsid w:val="00B87D79"/>
    <w:rsid w:val="00B90023"/>
    <w:rsid w:val="00B90183"/>
    <w:rsid w:val="00B90460"/>
    <w:rsid w:val="00B90DD6"/>
    <w:rsid w:val="00B91031"/>
    <w:rsid w:val="00B9178F"/>
    <w:rsid w:val="00B918EE"/>
    <w:rsid w:val="00B91971"/>
    <w:rsid w:val="00B92107"/>
    <w:rsid w:val="00B922FD"/>
    <w:rsid w:val="00B92CC0"/>
    <w:rsid w:val="00B92D86"/>
    <w:rsid w:val="00B94114"/>
    <w:rsid w:val="00B942C0"/>
    <w:rsid w:val="00B94777"/>
    <w:rsid w:val="00B95A3A"/>
    <w:rsid w:val="00B95FD9"/>
    <w:rsid w:val="00B96162"/>
    <w:rsid w:val="00B96C28"/>
    <w:rsid w:val="00B97843"/>
    <w:rsid w:val="00BA01F4"/>
    <w:rsid w:val="00BA042A"/>
    <w:rsid w:val="00BA0D81"/>
    <w:rsid w:val="00BA13B7"/>
    <w:rsid w:val="00BA15AA"/>
    <w:rsid w:val="00BA190E"/>
    <w:rsid w:val="00BA1AE3"/>
    <w:rsid w:val="00BA26F3"/>
    <w:rsid w:val="00BA2E4F"/>
    <w:rsid w:val="00BA2FF1"/>
    <w:rsid w:val="00BA3079"/>
    <w:rsid w:val="00BA38A3"/>
    <w:rsid w:val="00BA3AA3"/>
    <w:rsid w:val="00BA3B54"/>
    <w:rsid w:val="00BA4D4A"/>
    <w:rsid w:val="00BA508F"/>
    <w:rsid w:val="00BA5EF8"/>
    <w:rsid w:val="00BA63BD"/>
    <w:rsid w:val="00BA68F1"/>
    <w:rsid w:val="00BA69F2"/>
    <w:rsid w:val="00BA7DF3"/>
    <w:rsid w:val="00BB1BE4"/>
    <w:rsid w:val="00BB2DE7"/>
    <w:rsid w:val="00BB3951"/>
    <w:rsid w:val="00BB3FC7"/>
    <w:rsid w:val="00BB439D"/>
    <w:rsid w:val="00BB493A"/>
    <w:rsid w:val="00BB4949"/>
    <w:rsid w:val="00BB5308"/>
    <w:rsid w:val="00BB5DBB"/>
    <w:rsid w:val="00BB5F70"/>
    <w:rsid w:val="00BB5F89"/>
    <w:rsid w:val="00BB60BE"/>
    <w:rsid w:val="00BB62AB"/>
    <w:rsid w:val="00BB6825"/>
    <w:rsid w:val="00BB6AD5"/>
    <w:rsid w:val="00BB6B51"/>
    <w:rsid w:val="00BB74C9"/>
    <w:rsid w:val="00BC018B"/>
    <w:rsid w:val="00BC1292"/>
    <w:rsid w:val="00BC1D8C"/>
    <w:rsid w:val="00BC22A8"/>
    <w:rsid w:val="00BC39AE"/>
    <w:rsid w:val="00BC3D4A"/>
    <w:rsid w:val="00BC423E"/>
    <w:rsid w:val="00BC4DFF"/>
    <w:rsid w:val="00BC54D6"/>
    <w:rsid w:val="00BC5638"/>
    <w:rsid w:val="00BC5CDE"/>
    <w:rsid w:val="00BC6A0C"/>
    <w:rsid w:val="00BC6AE4"/>
    <w:rsid w:val="00BC78D4"/>
    <w:rsid w:val="00BD07BA"/>
    <w:rsid w:val="00BD1F00"/>
    <w:rsid w:val="00BD2779"/>
    <w:rsid w:val="00BD3EF8"/>
    <w:rsid w:val="00BD45E8"/>
    <w:rsid w:val="00BD5A28"/>
    <w:rsid w:val="00BD5C7B"/>
    <w:rsid w:val="00BD5CB1"/>
    <w:rsid w:val="00BD5EA8"/>
    <w:rsid w:val="00BD65E1"/>
    <w:rsid w:val="00BD6760"/>
    <w:rsid w:val="00BD6D7F"/>
    <w:rsid w:val="00BD6FFA"/>
    <w:rsid w:val="00BD7037"/>
    <w:rsid w:val="00BD72CB"/>
    <w:rsid w:val="00BE0124"/>
    <w:rsid w:val="00BE0BF9"/>
    <w:rsid w:val="00BE0F72"/>
    <w:rsid w:val="00BE1530"/>
    <w:rsid w:val="00BE1959"/>
    <w:rsid w:val="00BE2018"/>
    <w:rsid w:val="00BE3138"/>
    <w:rsid w:val="00BE3367"/>
    <w:rsid w:val="00BE44AB"/>
    <w:rsid w:val="00BE4F5F"/>
    <w:rsid w:val="00BE5D78"/>
    <w:rsid w:val="00BE643D"/>
    <w:rsid w:val="00BE681F"/>
    <w:rsid w:val="00BE73AD"/>
    <w:rsid w:val="00BE73BC"/>
    <w:rsid w:val="00BE761F"/>
    <w:rsid w:val="00BE7FDB"/>
    <w:rsid w:val="00BF1588"/>
    <w:rsid w:val="00BF1C7B"/>
    <w:rsid w:val="00BF1D44"/>
    <w:rsid w:val="00BF36ED"/>
    <w:rsid w:val="00BF377A"/>
    <w:rsid w:val="00BF3D7E"/>
    <w:rsid w:val="00BF42A0"/>
    <w:rsid w:val="00BF4305"/>
    <w:rsid w:val="00BF4306"/>
    <w:rsid w:val="00BF484B"/>
    <w:rsid w:val="00BF4FA6"/>
    <w:rsid w:val="00BF5A9F"/>
    <w:rsid w:val="00BF5F92"/>
    <w:rsid w:val="00BF6785"/>
    <w:rsid w:val="00BF68D0"/>
    <w:rsid w:val="00BF6E2D"/>
    <w:rsid w:val="00BF7612"/>
    <w:rsid w:val="00BF7CED"/>
    <w:rsid w:val="00BF7D98"/>
    <w:rsid w:val="00C00004"/>
    <w:rsid w:val="00C00C41"/>
    <w:rsid w:val="00C018DF"/>
    <w:rsid w:val="00C02356"/>
    <w:rsid w:val="00C02510"/>
    <w:rsid w:val="00C02A66"/>
    <w:rsid w:val="00C02C87"/>
    <w:rsid w:val="00C02F96"/>
    <w:rsid w:val="00C0322A"/>
    <w:rsid w:val="00C03743"/>
    <w:rsid w:val="00C04839"/>
    <w:rsid w:val="00C04E5D"/>
    <w:rsid w:val="00C04FFE"/>
    <w:rsid w:val="00C05B8F"/>
    <w:rsid w:val="00C05BBC"/>
    <w:rsid w:val="00C05F17"/>
    <w:rsid w:val="00C0728F"/>
    <w:rsid w:val="00C0743F"/>
    <w:rsid w:val="00C07874"/>
    <w:rsid w:val="00C07EFA"/>
    <w:rsid w:val="00C07F47"/>
    <w:rsid w:val="00C10734"/>
    <w:rsid w:val="00C10B52"/>
    <w:rsid w:val="00C10F7F"/>
    <w:rsid w:val="00C111EF"/>
    <w:rsid w:val="00C11416"/>
    <w:rsid w:val="00C11717"/>
    <w:rsid w:val="00C120F3"/>
    <w:rsid w:val="00C120FD"/>
    <w:rsid w:val="00C123CA"/>
    <w:rsid w:val="00C12940"/>
    <w:rsid w:val="00C12ACB"/>
    <w:rsid w:val="00C13597"/>
    <w:rsid w:val="00C13FD1"/>
    <w:rsid w:val="00C13FD9"/>
    <w:rsid w:val="00C1421F"/>
    <w:rsid w:val="00C14B90"/>
    <w:rsid w:val="00C155CB"/>
    <w:rsid w:val="00C160EF"/>
    <w:rsid w:val="00C16339"/>
    <w:rsid w:val="00C1667A"/>
    <w:rsid w:val="00C168DC"/>
    <w:rsid w:val="00C17E36"/>
    <w:rsid w:val="00C204E4"/>
    <w:rsid w:val="00C2055A"/>
    <w:rsid w:val="00C20A36"/>
    <w:rsid w:val="00C20E85"/>
    <w:rsid w:val="00C21C04"/>
    <w:rsid w:val="00C21F16"/>
    <w:rsid w:val="00C21F5B"/>
    <w:rsid w:val="00C22B83"/>
    <w:rsid w:val="00C22D93"/>
    <w:rsid w:val="00C22F0E"/>
    <w:rsid w:val="00C237DA"/>
    <w:rsid w:val="00C23BC7"/>
    <w:rsid w:val="00C241B9"/>
    <w:rsid w:val="00C2420D"/>
    <w:rsid w:val="00C26D15"/>
    <w:rsid w:val="00C26F15"/>
    <w:rsid w:val="00C2787E"/>
    <w:rsid w:val="00C27B21"/>
    <w:rsid w:val="00C31EF5"/>
    <w:rsid w:val="00C32A97"/>
    <w:rsid w:val="00C32C28"/>
    <w:rsid w:val="00C33F8A"/>
    <w:rsid w:val="00C348C8"/>
    <w:rsid w:val="00C3501C"/>
    <w:rsid w:val="00C352F7"/>
    <w:rsid w:val="00C3574D"/>
    <w:rsid w:val="00C35D82"/>
    <w:rsid w:val="00C35E82"/>
    <w:rsid w:val="00C360FB"/>
    <w:rsid w:val="00C364CC"/>
    <w:rsid w:val="00C36855"/>
    <w:rsid w:val="00C368EA"/>
    <w:rsid w:val="00C36B37"/>
    <w:rsid w:val="00C40592"/>
    <w:rsid w:val="00C405C1"/>
    <w:rsid w:val="00C40BA6"/>
    <w:rsid w:val="00C41CB6"/>
    <w:rsid w:val="00C425BE"/>
    <w:rsid w:val="00C42C5D"/>
    <w:rsid w:val="00C43D4B"/>
    <w:rsid w:val="00C44012"/>
    <w:rsid w:val="00C44415"/>
    <w:rsid w:val="00C4470D"/>
    <w:rsid w:val="00C44B3F"/>
    <w:rsid w:val="00C45E82"/>
    <w:rsid w:val="00C46869"/>
    <w:rsid w:val="00C47AB7"/>
    <w:rsid w:val="00C50263"/>
    <w:rsid w:val="00C50338"/>
    <w:rsid w:val="00C505AE"/>
    <w:rsid w:val="00C5060F"/>
    <w:rsid w:val="00C52C2A"/>
    <w:rsid w:val="00C55226"/>
    <w:rsid w:val="00C552DA"/>
    <w:rsid w:val="00C55DF7"/>
    <w:rsid w:val="00C56BB6"/>
    <w:rsid w:val="00C56F50"/>
    <w:rsid w:val="00C60482"/>
    <w:rsid w:val="00C6070C"/>
    <w:rsid w:val="00C61249"/>
    <w:rsid w:val="00C61A13"/>
    <w:rsid w:val="00C61B3B"/>
    <w:rsid w:val="00C61F67"/>
    <w:rsid w:val="00C61FD8"/>
    <w:rsid w:val="00C626BE"/>
    <w:rsid w:val="00C6320D"/>
    <w:rsid w:val="00C63B04"/>
    <w:rsid w:val="00C63FE7"/>
    <w:rsid w:val="00C641FF"/>
    <w:rsid w:val="00C64317"/>
    <w:rsid w:val="00C64B8C"/>
    <w:rsid w:val="00C6526F"/>
    <w:rsid w:val="00C66183"/>
    <w:rsid w:val="00C66CE1"/>
    <w:rsid w:val="00C670D8"/>
    <w:rsid w:val="00C672D6"/>
    <w:rsid w:val="00C67DEF"/>
    <w:rsid w:val="00C7083F"/>
    <w:rsid w:val="00C7212C"/>
    <w:rsid w:val="00C72DB3"/>
    <w:rsid w:val="00C733A4"/>
    <w:rsid w:val="00C733F3"/>
    <w:rsid w:val="00C735E1"/>
    <w:rsid w:val="00C74E0F"/>
    <w:rsid w:val="00C755C1"/>
    <w:rsid w:val="00C75F00"/>
    <w:rsid w:val="00C7632F"/>
    <w:rsid w:val="00C766A7"/>
    <w:rsid w:val="00C76CDD"/>
    <w:rsid w:val="00C76EB7"/>
    <w:rsid w:val="00C813C1"/>
    <w:rsid w:val="00C819EF"/>
    <w:rsid w:val="00C81BF5"/>
    <w:rsid w:val="00C8207E"/>
    <w:rsid w:val="00C824FE"/>
    <w:rsid w:val="00C82745"/>
    <w:rsid w:val="00C82A9E"/>
    <w:rsid w:val="00C83B59"/>
    <w:rsid w:val="00C8404A"/>
    <w:rsid w:val="00C84573"/>
    <w:rsid w:val="00C849E4"/>
    <w:rsid w:val="00C84A06"/>
    <w:rsid w:val="00C84EC9"/>
    <w:rsid w:val="00C86091"/>
    <w:rsid w:val="00C86979"/>
    <w:rsid w:val="00C86DFD"/>
    <w:rsid w:val="00C87B45"/>
    <w:rsid w:val="00C87B80"/>
    <w:rsid w:val="00C90FC7"/>
    <w:rsid w:val="00C90FF7"/>
    <w:rsid w:val="00C91227"/>
    <w:rsid w:val="00C9176D"/>
    <w:rsid w:val="00C93562"/>
    <w:rsid w:val="00C938A5"/>
    <w:rsid w:val="00C93B7B"/>
    <w:rsid w:val="00C953F5"/>
    <w:rsid w:val="00C95EAF"/>
    <w:rsid w:val="00C96D9B"/>
    <w:rsid w:val="00C97106"/>
    <w:rsid w:val="00C976B2"/>
    <w:rsid w:val="00CA0C41"/>
    <w:rsid w:val="00CA11A4"/>
    <w:rsid w:val="00CA11F1"/>
    <w:rsid w:val="00CA1B00"/>
    <w:rsid w:val="00CA2601"/>
    <w:rsid w:val="00CA2BE8"/>
    <w:rsid w:val="00CA3E25"/>
    <w:rsid w:val="00CA4041"/>
    <w:rsid w:val="00CA4A17"/>
    <w:rsid w:val="00CA527D"/>
    <w:rsid w:val="00CA625D"/>
    <w:rsid w:val="00CA6A07"/>
    <w:rsid w:val="00CA6CBA"/>
    <w:rsid w:val="00CA7CB8"/>
    <w:rsid w:val="00CB0F69"/>
    <w:rsid w:val="00CB14D5"/>
    <w:rsid w:val="00CB1C08"/>
    <w:rsid w:val="00CB31C1"/>
    <w:rsid w:val="00CB3728"/>
    <w:rsid w:val="00CB3AF7"/>
    <w:rsid w:val="00CB3F02"/>
    <w:rsid w:val="00CB46D7"/>
    <w:rsid w:val="00CB4856"/>
    <w:rsid w:val="00CB4CF4"/>
    <w:rsid w:val="00CB52DA"/>
    <w:rsid w:val="00CB54F7"/>
    <w:rsid w:val="00CB5636"/>
    <w:rsid w:val="00CB592B"/>
    <w:rsid w:val="00CB5A82"/>
    <w:rsid w:val="00CB5EE2"/>
    <w:rsid w:val="00CB5F6C"/>
    <w:rsid w:val="00CB6895"/>
    <w:rsid w:val="00CB6933"/>
    <w:rsid w:val="00CB6AE9"/>
    <w:rsid w:val="00CB6F68"/>
    <w:rsid w:val="00CB7163"/>
    <w:rsid w:val="00CB71EF"/>
    <w:rsid w:val="00CB7C48"/>
    <w:rsid w:val="00CC0C54"/>
    <w:rsid w:val="00CC0E85"/>
    <w:rsid w:val="00CC1167"/>
    <w:rsid w:val="00CC1355"/>
    <w:rsid w:val="00CC13DF"/>
    <w:rsid w:val="00CC3200"/>
    <w:rsid w:val="00CC3234"/>
    <w:rsid w:val="00CC35C0"/>
    <w:rsid w:val="00CC39EA"/>
    <w:rsid w:val="00CC4AFC"/>
    <w:rsid w:val="00CC5D9A"/>
    <w:rsid w:val="00CC6AE6"/>
    <w:rsid w:val="00CC7EF8"/>
    <w:rsid w:val="00CD02DC"/>
    <w:rsid w:val="00CD0C88"/>
    <w:rsid w:val="00CD0EB4"/>
    <w:rsid w:val="00CD0FF6"/>
    <w:rsid w:val="00CD1085"/>
    <w:rsid w:val="00CD111D"/>
    <w:rsid w:val="00CD1896"/>
    <w:rsid w:val="00CD1B66"/>
    <w:rsid w:val="00CD1F8E"/>
    <w:rsid w:val="00CD2B17"/>
    <w:rsid w:val="00CD40BE"/>
    <w:rsid w:val="00CD425F"/>
    <w:rsid w:val="00CD5207"/>
    <w:rsid w:val="00CD53FB"/>
    <w:rsid w:val="00CD6089"/>
    <w:rsid w:val="00CD64E9"/>
    <w:rsid w:val="00CD66E1"/>
    <w:rsid w:val="00CD7123"/>
    <w:rsid w:val="00CD7B5F"/>
    <w:rsid w:val="00CE0464"/>
    <w:rsid w:val="00CE0F60"/>
    <w:rsid w:val="00CE162B"/>
    <w:rsid w:val="00CE17C1"/>
    <w:rsid w:val="00CE1BF4"/>
    <w:rsid w:val="00CE2314"/>
    <w:rsid w:val="00CE2A93"/>
    <w:rsid w:val="00CE30CF"/>
    <w:rsid w:val="00CE3B0A"/>
    <w:rsid w:val="00CE3BE6"/>
    <w:rsid w:val="00CE493C"/>
    <w:rsid w:val="00CE4B76"/>
    <w:rsid w:val="00CE4F69"/>
    <w:rsid w:val="00CE52B0"/>
    <w:rsid w:val="00CE5FFB"/>
    <w:rsid w:val="00CE6637"/>
    <w:rsid w:val="00CE6AA7"/>
    <w:rsid w:val="00CE6BD3"/>
    <w:rsid w:val="00CE7515"/>
    <w:rsid w:val="00CE770B"/>
    <w:rsid w:val="00CE7785"/>
    <w:rsid w:val="00CE7B9D"/>
    <w:rsid w:val="00CF023B"/>
    <w:rsid w:val="00CF128E"/>
    <w:rsid w:val="00CF1476"/>
    <w:rsid w:val="00CF1ECC"/>
    <w:rsid w:val="00CF2138"/>
    <w:rsid w:val="00CF3900"/>
    <w:rsid w:val="00CF391E"/>
    <w:rsid w:val="00CF3F26"/>
    <w:rsid w:val="00CF40C2"/>
    <w:rsid w:val="00CF44BF"/>
    <w:rsid w:val="00CF4EB8"/>
    <w:rsid w:val="00CF575E"/>
    <w:rsid w:val="00CF5826"/>
    <w:rsid w:val="00CF6A1C"/>
    <w:rsid w:val="00D002C6"/>
    <w:rsid w:val="00D00486"/>
    <w:rsid w:val="00D020C8"/>
    <w:rsid w:val="00D0211E"/>
    <w:rsid w:val="00D02233"/>
    <w:rsid w:val="00D039EC"/>
    <w:rsid w:val="00D03BC9"/>
    <w:rsid w:val="00D047B8"/>
    <w:rsid w:val="00D04B9D"/>
    <w:rsid w:val="00D04F50"/>
    <w:rsid w:val="00D052DD"/>
    <w:rsid w:val="00D05508"/>
    <w:rsid w:val="00D0635B"/>
    <w:rsid w:val="00D065AD"/>
    <w:rsid w:val="00D065D9"/>
    <w:rsid w:val="00D06DF2"/>
    <w:rsid w:val="00D06E3C"/>
    <w:rsid w:val="00D11479"/>
    <w:rsid w:val="00D1169B"/>
    <w:rsid w:val="00D1250C"/>
    <w:rsid w:val="00D127D6"/>
    <w:rsid w:val="00D12D05"/>
    <w:rsid w:val="00D13150"/>
    <w:rsid w:val="00D14B08"/>
    <w:rsid w:val="00D14F69"/>
    <w:rsid w:val="00D1538A"/>
    <w:rsid w:val="00D158C4"/>
    <w:rsid w:val="00D16F5C"/>
    <w:rsid w:val="00D17DEB"/>
    <w:rsid w:val="00D204DD"/>
    <w:rsid w:val="00D206C9"/>
    <w:rsid w:val="00D20BEA"/>
    <w:rsid w:val="00D20F6A"/>
    <w:rsid w:val="00D21794"/>
    <w:rsid w:val="00D219DA"/>
    <w:rsid w:val="00D219FB"/>
    <w:rsid w:val="00D21BCC"/>
    <w:rsid w:val="00D224DB"/>
    <w:rsid w:val="00D22858"/>
    <w:rsid w:val="00D22CFB"/>
    <w:rsid w:val="00D24423"/>
    <w:rsid w:val="00D251D8"/>
    <w:rsid w:val="00D2664A"/>
    <w:rsid w:val="00D27176"/>
    <w:rsid w:val="00D2764E"/>
    <w:rsid w:val="00D27CDB"/>
    <w:rsid w:val="00D27EF3"/>
    <w:rsid w:val="00D302E2"/>
    <w:rsid w:val="00D30E61"/>
    <w:rsid w:val="00D31F54"/>
    <w:rsid w:val="00D3201C"/>
    <w:rsid w:val="00D329FB"/>
    <w:rsid w:val="00D332D2"/>
    <w:rsid w:val="00D33303"/>
    <w:rsid w:val="00D33E48"/>
    <w:rsid w:val="00D33F02"/>
    <w:rsid w:val="00D342A4"/>
    <w:rsid w:val="00D34861"/>
    <w:rsid w:val="00D34E41"/>
    <w:rsid w:val="00D359AE"/>
    <w:rsid w:val="00D361A2"/>
    <w:rsid w:val="00D362A1"/>
    <w:rsid w:val="00D36960"/>
    <w:rsid w:val="00D36B6A"/>
    <w:rsid w:val="00D373A3"/>
    <w:rsid w:val="00D37871"/>
    <w:rsid w:val="00D4053F"/>
    <w:rsid w:val="00D4081C"/>
    <w:rsid w:val="00D40A6E"/>
    <w:rsid w:val="00D40BE3"/>
    <w:rsid w:val="00D41572"/>
    <w:rsid w:val="00D4165E"/>
    <w:rsid w:val="00D418DF"/>
    <w:rsid w:val="00D41D8B"/>
    <w:rsid w:val="00D41DEB"/>
    <w:rsid w:val="00D41E68"/>
    <w:rsid w:val="00D4239A"/>
    <w:rsid w:val="00D4260D"/>
    <w:rsid w:val="00D42BF3"/>
    <w:rsid w:val="00D42CD0"/>
    <w:rsid w:val="00D42FE6"/>
    <w:rsid w:val="00D438E7"/>
    <w:rsid w:val="00D444AB"/>
    <w:rsid w:val="00D44597"/>
    <w:rsid w:val="00D44A86"/>
    <w:rsid w:val="00D45139"/>
    <w:rsid w:val="00D4521B"/>
    <w:rsid w:val="00D454C8"/>
    <w:rsid w:val="00D45E9B"/>
    <w:rsid w:val="00D461C4"/>
    <w:rsid w:val="00D4738B"/>
    <w:rsid w:val="00D4749B"/>
    <w:rsid w:val="00D47BA7"/>
    <w:rsid w:val="00D47D93"/>
    <w:rsid w:val="00D5012A"/>
    <w:rsid w:val="00D50217"/>
    <w:rsid w:val="00D5299D"/>
    <w:rsid w:val="00D52A4B"/>
    <w:rsid w:val="00D52E1B"/>
    <w:rsid w:val="00D53520"/>
    <w:rsid w:val="00D5396B"/>
    <w:rsid w:val="00D539D5"/>
    <w:rsid w:val="00D54529"/>
    <w:rsid w:val="00D55BE8"/>
    <w:rsid w:val="00D55BF0"/>
    <w:rsid w:val="00D55DE5"/>
    <w:rsid w:val="00D565FC"/>
    <w:rsid w:val="00D56762"/>
    <w:rsid w:val="00D56AD9"/>
    <w:rsid w:val="00D6076C"/>
    <w:rsid w:val="00D6190D"/>
    <w:rsid w:val="00D62815"/>
    <w:rsid w:val="00D62A30"/>
    <w:rsid w:val="00D62FB0"/>
    <w:rsid w:val="00D6320B"/>
    <w:rsid w:val="00D634DF"/>
    <w:rsid w:val="00D6361D"/>
    <w:rsid w:val="00D643FE"/>
    <w:rsid w:val="00D64BCE"/>
    <w:rsid w:val="00D64E7C"/>
    <w:rsid w:val="00D650FD"/>
    <w:rsid w:val="00D655E0"/>
    <w:rsid w:val="00D661F3"/>
    <w:rsid w:val="00D667F4"/>
    <w:rsid w:val="00D6701C"/>
    <w:rsid w:val="00D702E5"/>
    <w:rsid w:val="00D7047B"/>
    <w:rsid w:val="00D71779"/>
    <w:rsid w:val="00D71D12"/>
    <w:rsid w:val="00D71E4A"/>
    <w:rsid w:val="00D72065"/>
    <w:rsid w:val="00D7238D"/>
    <w:rsid w:val="00D72C88"/>
    <w:rsid w:val="00D72F06"/>
    <w:rsid w:val="00D7389F"/>
    <w:rsid w:val="00D740AD"/>
    <w:rsid w:val="00D74615"/>
    <w:rsid w:val="00D749C1"/>
    <w:rsid w:val="00D754A1"/>
    <w:rsid w:val="00D758A5"/>
    <w:rsid w:val="00D75FE1"/>
    <w:rsid w:val="00D76345"/>
    <w:rsid w:val="00D768F9"/>
    <w:rsid w:val="00D76AC5"/>
    <w:rsid w:val="00D776EF"/>
    <w:rsid w:val="00D77A22"/>
    <w:rsid w:val="00D77DD5"/>
    <w:rsid w:val="00D8051D"/>
    <w:rsid w:val="00D80747"/>
    <w:rsid w:val="00D80B8A"/>
    <w:rsid w:val="00D818D0"/>
    <w:rsid w:val="00D81A45"/>
    <w:rsid w:val="00D81CD7"/>
    <w:rsid w:val="00D8232E"/>
    <w:rsid w:val="00D8279E"/>
    <w:rsid w:val="00D8392E"/>
    <w:rsid w:val="00D83E99"/>
    <w:rsid w:val="00D840EA"/>
    <w:rsid w:val="00D84336"/>
    <w:rsid w:val="00D903A0"/>
    <w:rsid w:val="00D90D62"/>
    <w:rsid w:val="00D90F0B"/>
    <w:rsid w:val="00D919EE"/>
    <w:rsid w:val="00D91ADF"/>
    <w:rsid w:val="00D91D55"/>
    <w:rsid w:val="00D91F13"/>
    <w:rsid w:val="00D92CF2"/>
    <w:rsid w:val="00D92D30"/>
    <w:rsid w:val="00D92ECC"/>
    <w:rsid w:val="00D93A93"/>
    <w:rsid w:val="00D93D98"/>
    <w:rsid w:val="00D93DEA"/>
    <w:rsid w:val="00D93F52"/>
    <w:rsid w:val="00D94238"/>
    <w:rsid w:val="00D9440E"/>
    <w:rsid w:val="00D947CA"/>
    <w:rsid w:val="00D94A42"/>
    <w:rsid w:val="00D95CF6"/>
    <w:rsid w:val="00D95F0B"/>
    <w:rsid w:val="00D9654D"/>
    <w:rsid w:val="00D96959"/>
    <w:rsid w:val="00D96D32"/>
    <w:rsid w:val="00DA0032"/>
    <w:rsid w:val="00DA09C5"/>
    <w:rsid w:val="00DA0EA3"/>
    <w:rsid w:val="00DA126A"/>
    <w:rsid w:val="00DA12B9"/>
    <w:rsid w:val="00DA1601"/>
    <w:rsid w:val="00DA2264"/>
    <w:rsid w:val="00DA2887"/>
    <w:rsid w:val="00DA29B6"/>
    <w:rsid w:val="00DA33DB"/>
    <w:rsid w:val="00DA34D6"/>
    <w:rsid w:val="00DA3C58"/>
    <w:rsid w:val="00DA4BBB"/>
    <w:rsid w:val="00DA503A"/>
    <w:rsid w:val="00DA527B"/>
    <w:rsid w:val="00DA5A40"/>
    <w:rsid w:val="00DA5F07"/>
    <w:rsid w:val="00DA6206"/>
    <w:rsid w:val="00DA63C3"/>
    <w:rsid w:val="00DA66E0"/>
    <w:rsid w:val="00DA7557"/>
    <w:rsid w:val="00DA7640"/>
    <w:rsid w:val="00DA7806"/>
    <w:rsid w:val="00DB13B7"/>
    <w:rsid w:val="00DB1437"/>
    <w:rsid w:val="00DB1C3E"/>
    <w:rsid w:val="00DB20D2"/>
    <w:rsid w:val="00DB2632"/>
    <w:rsid w:val="00DB2A0D"/>
    <w:rsid w:val="00DB32A9"/>
    <w:rsid w:val="00DB3F0C"/>
    <w:rsid w:val="00DB3F50"/>
    <w:rsid w:val="00DB48EC"/>
    <w:rsid w:val="00DB4E05"/>
    <w:rsid w:val="00DB5D7C"/>
    <w:rsid w:val="00DB72A6"/>
    <w:rsid w:val="00DB7617"/>
    <w:rsid w:val="00DB7B64"/>
    <w:rsid w:val="00DC003F"/>
    <w:rsid w:val="00DC0085"/>
    <w:rsid w:val="00DC0266"/>
    <w:rsid w:val="00DC053B"/>
    <w:rsid w:val="00DC0F4B"/>
    <w:rsid w:val="00DC15BA"/>
    <w:rsid w:val="00DC1F11"/>
    <w:rsid w:val="00DC2096"/>
    <w:rsid w:val="00DC20FF"/>
    <w:rsid w:val="00DC2D78"/>
    <w:rsid w:val="00DC30A2"/>
    <w:rsid w:val="00DC39BF"/>
    <w:rsid w:val="00DC40FD"/>
    <w:rsid w:val="00DC45B0"/>
    <w:rsid w:val="00DC4624"/>
    <w:rsid w:val="00DC4860"/>
    <w:rsid w:val="00DC4D4F"/>
    <w:rsid w:val="00DC55EC"/>
    <w:rsid w:val="00DC595E"/>
    <w:rsid w:val="00DC65A5"/>
    <w:rsid w:val="00DC6D2F"/>
    <w:rsid w:val="00DC732D"/>
    <w:rsid w:val="00DC7456"/>
    <w:rsid w:val="00DC74AB"/>
    <w:rsid w:val="00DC7FB0"/>
    <w:rsid w:val="00DD0E5D"/>
    <w:rsid w:val="00DD1534"/>
    <w:rsid w:val="00DD173A"/>
    <w:rsid w:val="00DD1764"/>
    <w:rsid w:val="00DD2C59"/>
    <w:rsid w:val="00DD2E88"/>
    <w:rsid w:val="00DD3012"/>
    <w:rsid w:val="00DD3978"/>
    <w:rsid w:val="00DD3EF1"/>
    <w:rsid w:val="00DD4B08"/>
    <w:rsid w:val="00DD5129"/>
    <w:rsid w:val="00DD546E"/>
    <w:rsid w:val="00DD5A83"/>
    <w:rsid w:val="00DD654D"/>
    <w:rsid w:val="00DD7AB4"/>
    <w:rsid w:val="00DD7D41"/>
    <w:rsid w:val="00DD7DEC"/>
    <w:rsid w:val="00DD7E21"/>
    <w:rsid w:val="00DE0311"/>
    <w:rsid w:val="00DE0E8A"/>
    <w:rsid w:val="00DE1039"/>
    <w:rsid w:val="00DE10AC"/>
    <w:rsid w:val="00DE1CE2"/>
    <w:rsid w:val="00DE1E85"/>
    <w:rsid w:val="00DE3803"/>
    <w:rsid w:val="00DE441D"/>
    <w:rsid w:val="00DE4E6C"/>
    <w:rsid w:val="00DE5254"/>
    <w:rsid w:val="00DE5572"/>
    <w:rsid w:val="00DE6528"/>
    <w:rsid w:val="00DE6C32"/>
    <w:rsid w:val="00DE75DA"/>
    <w:rsid w:val="00DE76F4"/>
    <w:rsid w:val="00DE7D9A"/>
    <w:rsid w:val="00DE7E81"/>
    <w:rsid w:val="00DF0B82"/>
    <w:rsid w:val="00DF0C0D"/>
    <w:rsid w:val="00DF10F6"/>
    <w:rsid w:val="00DF1344"/>
    <w:rsid w:val="00DF14E2"/>
    <w:rsid w:val="00DF1A5E"/>
    <w:rsid w:val="00DF1AB7"/>
    <w:rsid w:val="00DF1B1A"/>
    <w:rsid w:val="00DF1FB1"/>
    <w:rsid w:val="00DF2CAD"/>
    <w:rsid w:val="00DF3514"/>
    <w:rsid w:val="00DF3CA5"/>
    <w:rsid w:val="00DF3F15"/>
    <w:rsid w:val="00DF3F4C"/>
    <w:rsid w:val="00DF43BB"/>
    <w:rsid w:val="00DF5836"/>
    <w:rsid w:val="00DF5D1F"/>
    <w:rsid w:val="00DF625C"/>
    <w:rsid w:val="00DF72B0"/>
    <w:rsid w:val="00DF7D78"/>
    <w:rsid w:val="00E001CA"/>
    <w:rsid w:val="00E00862"/>
    <w:rsid w:val="00E00B0B"/>
    <w:rsid w:val="00E00DB7"/>
    <w:rsid w:val="00E01459"/>
    <w:rsid w:val="00E01B11"/>
    <w:rsid w:val="00E02657"/>
    <w:rsid w:val="00E02FC7"/>
    <w:rsid w:val="00E03764"/>
    <w:rsid w:val="00E03BB9"/>
    <w:rsid w:val="00E047C4"/>
    <w:rsid w:val="00E04D4C"/>
    <w:rsid w:val="00E054E1"/>
    <w:rsid w:val="00E058C3"/>
    <w:rsid w:val="00E05C35"/>
    <w:rsid w:val="00E060D8"/>
    <w:rsid w:val="00E068C0"/>
    <w:rsid w:val="00E075D0"/>
    <w:rsid w:val="00E079B3"/>
    <w:rsid w:val="00E07DC6"/>
    <w:rsid w:val="00E07F00"/>
    <w:rsid w:val="00E10BB1"/>
    <w:rsid w:val="00E112B0"/>
    <w:rsid w:val="00E113CA"/>
    <w:rsid w:val="00E11874"/>
    <w:rsid w:val="00E11C08"/>
    <w:rsid w:val="00E124F0"/>
    <w:rsid w:val="00E125A2"/>
    <w:rsid w:val="00E12A0D"/>
    <w:rsid w:val="00E13032"/>
    <w:rsid w:val="00E13B41"/>
    <w:rsid w:val="00E13D93"/>
    <w:rsid w:val="00E14070"/>
    <w:rsid w:val="00E14A7B"/>
    <w:rsid w:val="00E1547A"/>
    <w:rsid w:val="00E156D3"/>
    <w:rsid w:val="00E15911"/>
    <w:rsid w:val="00E1607B"/>
    <w:rsid w:val="00E1683C"/>
    <w:rsid w:val="00E170B9"/>
    <w:rsid w:val="00E17AE2"/>
    <w:rsid w:val="00E20025"/>
    <w:rsid w:val="00E212CC"/>
    <w:rsid w:val="00E2165E"/>
    <w:rsid w:val="00E218E3"/>
    <w:rsid w:val="00E21F10"/>
    <w:rsid w:val="00E21FDC"/>
    <w:rsid w:val="00E2257F"/>
    <w:rsid w:val="00E22A92"/>
    <w:rsid w:val="00E22D49"/>
    <w:rsid w:val="00E22DB0"/>
    <w:rsid w:val="00E242E0"/>
    <w:rsid w:val="00E247A0"/>
    <w:rsid w:val="00E24897"/>
    <w:rsid w:val="00E2594F"/>
    <w:rsid w:val="00E25CEC"/>
    <w:rsid w:val="00E25EF6"/>
    <w:rsid w:val="00E26968"/>
    <w:rsid w:val="00E270DA"/>
    <w:rsid w:val="00E27F1F"/>
    <w:rsid w:val="00E304CA"/>
    <w:rsid w:val="00E30710"/>
    <w:rsid w:val="00E3071D"/>
    <w:rsid w:val="00E30E90"/>
    <w:rsid w:val="00E31324"/>
    <w:rsid w:val="00E31A7C"/>
    <w:rsid w:val="00E32399"/>
    <w:rsid w:val="00E32880"/>
    <w:rsid w:val="00E33C3A"/>
    <w:rsid w:val="00E34077"/>
    <w:rsid w:val="00E342AE"/>
    <w:rsid w:val="00E34AC6"/>
    <w:rsid w:val="00E3534E"/>
    <w:rsid w:val="00E35944"/>
    <w:rsid w:val="00E35A21"/>
    <w:rsid w:val="00E35C01"/>
    <w:rsid w:val="00E35E95"/>
    <w:rsid w:val="00E360A9"/>
    <w:rsid w:val="00E365C9"/>
    <w:rsid w:val="00E36702"/>
    <w:rsid w:val="00E3793C"/>
    <w:rsid w:val="00E379EC"/>
    <w:rsid w:val="00E37CB2"/>
    <w:rsid w:val="00E4057C"/>
    <w:rsid w:val="00E40AFA"/>
    <w:rsid w:val="00E40C62"/>
    <w:rsid w:val="00E4254D"/>
    <w:rsid w:val="00E42E52"/>
    <w:rsid w:val="00E442A0"/>
    <w:rsid w:val="00E44A0E"/>
    <w:rsid w:val="00E44A26"/>
    <w:rsid w:val="00E454AE"/>
    <w:rsid w:val="00E45799"/>
    <w:rsid w:val="00E4588A"/>
    <w:rsid w:val="00E45A28"/>
    <w:rsid w:val="00E462F8"/>
    <w:rsid w:val="00E477E4"/>
    <w:rsid w:val="00E47830"/>
    <w:rsid w:val="00E506F0"/>
    <w:rsid w:val="00E51761"/>
    <w:rsid w:val="00E51B81"/>
    <w:rsid w:val="00E521BD"/>
    <w:rsid w:val="00E524B1"/>
    <w:rsid w:val="00E52733"/>
    <w:rsid w:val="00E52799"/>
    <w:rsid w:val="00E532A2"/>
    <w:rsid w:val="00E54166"/>
    <w:rsid w:val="00E54C43"/>
    <w:rsid w:val="00E54C6B"/>
    <w:rsid w:val="00E55D5F"/>
    <w:rsid w:val="00E568D6"/>
    <w:rsid w:val="00E56A55"/>
    <w:rsid w:val="00E56DB1"/>
    <w:rsid w:val="00E57571"/>
    <w:rsid w:val="00E61076"/>
    <w:rsid w:val="00E614D4"/>
    <w:rsid w:val="00E62335"/>
    <w:rsid w:val="00E62536"/>
    <w:rsid w:val="00E62B71"/>
    <w:rsid w:val="00E63A1A"/>
    <w:rsid w:val="00E63ED0"/>
    <w:rsid w:val="00E63FE4"/>
    <w:rsid w:val="00E6450B"/>
    <w:rsid w:val="00E645E0"/>
    <w:rsid w:val="00E648DF"/>
    <w:rsid w:val="00E65164"/>
    <w:rsid w:val="00E65269"/>
    <w:rsid w:val="00E65A6A"/>
    <w:rsid w:val="00E65C54"/>
    <w:rsid w:val="00E65DAE"/>
    <w:rsid w:val="00E65EF8"/>
    <w:rsid w:val="00E66137"/>
    <w:rsid w:val="00E67489"/>
    <w:rsid w:val="00E701AC"/>
    <w:rsid w:val="00E70482"/>
    <w:rsid w:val="00E70DF2"/>
    <w:rsid w:val="00E7353F"/>
    <w:rsid w:val="00E735DB"/>
    <w:rsid w:val="00E73D64"/>
    <w:rsid w:val="00E73E09"/>
    <w:rsid w:val="00E75220"/>
    <w:rsid w:val="00E75340"/>
    <w:rsid w:val="00E75E88"/>
    <w:rsid w:val="00E762DC"/>
    <w:rsid w:val="00E7683D"/>
    <w:rsid w:val="00E80C6A"/>
    <w:rsid w:val="00E80D28"/>
    <w:rsid w:val="00E81685"/>
    <w:rsid w:val="00E816EE"/>
    <w:rsid w:val="00E817A0"/>
    <w:rsid w:val="00E82027"/>
    <w:rsid w:val="00E820AD"/>
    <w:rsid w:val="00E822A1"/>
    <w:rsid w:val="00E82442"/>
    <w:rsid w:val="00E82EC3"/>
    <w:rsid w:val="00E849ED"/>
    <w:rsid w:val="00E851D1"/>
    <w:rsid w:val="00E86433"/>
    <w:rsid w:val="00E866D0"/>
    <w:rsid w:val="00E867C0"/>
    <w:rsid w:val="00E86C8C"/>
    <w:rsid w:val="00E86DEB"/>
    <w:rsid w:val="00E879F8"/>
    <w:rsid w:val="00E87C30"/>
    <w:rsid w:val="00E87E1C"/>
    <w:rsid w:val="00E92B3D"/>
    <w:rsid w:val="00E93326"/>
    <w:rsid w:val="00E94A1B"/>
    <w:rsid w:val="00E95376"/>
    <w:rsid w:val="00E95431"/>
    <w:rsid w:val="00E9557B"/>
    <w:rsid w:val="00E9563A"/>
    <w:rsid w:val="00E9680E"/>
    <w:rsid w:val="00E96B98"/>
    <w:rsid w:val="00E970FB"/>
    <w:rsid w:val="00E972FC"/>
    <w:rsid w:val="00E9763C"/>
    <w:rsid w:val="00E97AD6"/>
    <w:rsid w:val="00EA0044"/>
    <w:rsid w:val="00EA0445"/>
    <w:rsid w:val="00EA0B4F"/>
    <w:rsid w:val="00EA18B3"/>
    <w:rsid w:val="00EA1C70"/>
    <w:rsid w:val="00EA2992"/>
    <w:rsid w:val="00EA40B2"/>
    <w:rsid w:val="00EA4641"/>
    <w:rsid w:val="00EA4B7A"/>
    <w:rsid w:val="00EA4CF6"/>
    <w:rsid w:val="00EA51E8"/>
    <w:rsid w:val="00EA6562"/>
    <w:rsid w:val="00EA65FF"/>
    <w:rsid w:val="00EA6995"/>
    <w:rsid w:val="00EA6B20"/>
    <w:rsid w:val="00EA7CF2"/>
    <w:rsid w:val="00EB1674"/>
    <w:rsid w:val="00EB2753"/>
    <w:rsid w:val="00EB292F"/>
    <w:rsid w:val="00EB3555"/>
    <w:rsid w:val="00EB38B9"/>
    <w:rsid w:val="00EB4295"/>
    <w:rsid w:val="00EB48C4"/>
    <w:rsid w:val="00EB4A7C"/>
    <w:rsid w:val="00EB5234"/>
    <w:rsid w:val="00EB591A"/>
    <w:rsid w:val="00EB6140"/>
    <w:rsid w:val="00EB697E"/>
    <w:rsid w:val="00EB6A71"/>
    <w:rsid w:val="00EB6C63"/>
    <w:rsid w:val="00EB6F3A"/>
    <w:rsid w:val="00EB77BA"/>
    <w:rsid w:val="00EC048B"/>
    <w:rsid w:val="00EC078C"/>
    <w:rsid w:val="00EC0977"/>
    <w:rsid w:val="00EC15E7"/>
    <w:rsid w:val="00EC167E"/>
    <w:rsid w:val="00EC2113"/>
    <w:rsid w:val="00EC2C9B"/>
    <w:rsid w:val="00EC2D7A"/>
    <w:rsid w:val="00EC3759"/>
    <w:rsid w:val="00EC3B59"/>
    <w:rsid w:val="00EC60D8"/>
    <w:rsid w:val="00EC77C7"/>
    <w:rsid w:val="00EC7C9F"/>
    <w:rsid w:val="00EC7D82"/>
    <w:rsid w:val="00ED0184"/>
    <w:rsid w:val="00ED0214"/>
    <w:rsid w:val="00ED079A"/>
    <w:rsid w:val="00ED0DB1"/>
    <w:rsid w:val="00ED1997"/>
    <w:rsid w:val="00ED1E93"/>
    <w:rsid w:val="00ED3A99"/>
    <w:rsid w:val="00ED4519"/>
    <w:rsid w:val="00ED4550"/>
    <w:rsid w:val="00ED4DF3"/>
    <w:rsid w:val="00ED54F0"/>
    <w:rsid w:val="00ED57FE"/>
    <w:rsid w:val="00ED6CDF"/>
    <w:rsid w:val="00ED7218"/>
    <w:rsid w:val="00EE021E"/>
    <w:rsid w:val="00EE03D0"/>
    <w:rsid w:val="00EE0F18"/>
    <w:rsid w:val="00EE14D9"/>
    <w:rsid w:val="00EE3836"/>
    <w:rsid w:val="00EE43F6"/>
    <w:rsid w:val="00EE45F4"/>
    <w:rsid w:val="00EE4750"/>
    <w:rsid w:val="00EE4A60"/>
    <w:rsid w:val="00EE4A6A"/>
    <w:rsid w:val="00EE4C44"/>
    <w:rsid w:val="00EE50D6"/>
    <w:rsid w:val="00EE50FC"/>
    <w:rsid w:val="00EE5106"/>
    <w:rsid w:val="00EE6153"/>
    <w:rsid w:val="00EE62F0"/>
    <w:rsid w:val="00EE6744"/>
    <w:rsid w:val="00EE6ED4"/>
    <w:rsid w:val="00EE7D4D"/>
    <w:rsid w:val="00EE7F8F"/>
    <w:rsid w:val="00EF0B58"/>
    <w:rsid w:val="00EF121B"/>
    <w:rsid w:val="00EF1F17"/>
    <w:rsid w:val="00EF267A"/>
    <w:rsid w:val="00EF289A"/>
    <w:rsid w:val="00EF2B71"/>
    <w:rsid w:val="00EF2E95"/>
    <w:rsid w:val="00EF312C"/>
    <w:rsid w:val="00EF480C"/>
    <w:rsid w:val="00EF4A5E"/>
    <w:rsid w:val="00EF4C63"/>
    <w:rsid w:val="00EF5510"/>
    <w:rsid w:val="00EF63ED"/>
    <w:rsid w:val="00EF6B3D"/>
    <w:rsid w:val="00F00B1D"/>
    <w:rsid w:val="00F01069"/>
    <w:rsid w:val="00F01A3A"/>
    <w:rsid w:val="00F02078"/>
    <w:rsid w:val="00F02109"/>
    <w:rsid w:val="00F02758"/>
    <w:rsid w:val="00F02D41"/>
    <w:rsid w:val="00F05774"/>
    <w:rsid w:val="00F059FE"/>
    <w:rsid w:val="00F05DC0"/>
    <w:rsid w:val="00F103E1"/>
    <w:rsid w:val="00F10630"/>
    <w:rsid w:val="00F10D2D"/>
    <w:rsid w:val="00F10EBD"/>
    <w:rsid w:val="00F11482"/>
    <w:rsid w:val="00F117E4"/>
    <w:rsid w:val="00F11E14"/>
    <w:rsid w:val="00F122D5"/>
    <w:rsid w:val="00F124A4"/>
    <w:rsid w:val="00F129D0"/>
    <w:rsid w:val="00F13899"/>
    <w:rsid w:val="00F138C5"/>
    <w:rsid w:val="00F13963"/>
    <w:rsid w:val="00F1495B"/>
    <w:rsid w:val="00F14BE5"/>
    <w:rsid w:val="00F14F78"/>
    <w:rsid w:val="00F15659"/>
    <w:rsid w:val="00F15B9D"/>
    <w:rsid w:val="00F164F6"/>
    <w:rsid w:val="00F16806"/>
    <w:rsid w:val="00F16B90"/>
    <w:rsid w:val="00F16C09"/>
    <w:rsid w:val="00F16C1C"/>
    <w:rsid w:val="00F21360"/>
    <w:rsid w:val="00F21EB4"/>
    <w:rsid w:val="00F22B4C"/>
    <w:rsid w:val="00F22BAA"/>
    <w:rsid w:val="00F23391"/>
    <w:rsid w:val="00F236F3"/>
    <w:rsid w:val="00F23E81"/>
    <w:rsid w:val="00F243A1"/>
    <w:rsid w:val="00F243D3"/>
    <w:rsid w:val="00F2536F"/>
    <w:rsid w:val="00F2542D"/>
    <w:rsid w:val="00F25AC3"/>
    <w:rsid w:val="00F25D9E"/>
    <w:rsid w:val="00F25FCD"/>
    <w:rsid w:val="00F26385"/>
    <w:rsid w:val="00F27133"/>
    <w:rsid w:val="00F311B5"/>
    <w:rsid w:val="00F3173E"/>
    <w:rsid w:val="00F31C19"/>
    <w:rsid w:val="00F31FA5"/>
    <w:rsid w:val="00F32EEF"/>
    <w:rsid w:val="00F32F10"/>
    <w:rsid w:val="00F33D5B"/>
    <w:rsid w:val="00F3414E"/>
    <w:rsid w:val="00F34176"/>
    <w:rsid w:val="00F34719"/>
    <w:rsid w:val="00F352F6"/>
    <w:rsid w:val="00F3668B"/>
    <w:rsid w:val="00F372A8"/>
    <w:rsid w:val="00F372AC"/>
    <w:rsid w:val="00F37963"/>
    <w:rsid w:val="00F37AF1"/>
    <w:rsid w:val="00F40082"/>
    <w:rsid w:val="00F40C6D"/>
    <w:rsid w:val="00F428BA"/>
    <w:rsid w:val="00F43532"/>
    <w:rsid w:val="00F43BD5"/>
    <w:rsid w:val="00F44079"/>
    <w:rsid w:val="00F452E3"/>
    <w:rsid w:val="00F46E5C"/>
    <w:rsid w:val="00F47AA2"/>
    <w:rsid w:val="00F47E93"/>
    <w:rsid w:val="00F50345"/>
    <w:rsid w:val="00F5094A"/>
    <w:rsid w:val="00F50F68"/>
    <w:rsid w:val="00F51A9C"/>
    <w:rsid w:val="00F51ABC"/>
    <w:rsid w:val="00F51D30"/>
    <w:rsid w:val="00F51F34"/>
    <w:rsid w:val="00F524AD"/>
    <w:rsid w:val="00F524FF"/>
    <w:rsid w:val="00F53128"/>
    <w:rsid w:val="00F53C79"/>
    <w:rsid w:val="00F54047"/>
    <w:rsid w:val="00F54626"/>
    <w:rsid w:val="00F54656"/>
    <w:rsid w:val="00F54E4A"/>
    <w:rsid w:val="00F5552B"/>
    <w:rsid w:val="00F569E4"/>
    <w:rsid w:val="00F60847"/>
    <w:rsid w:val="00F61793"/>
    <w:rsid w:val="00F61F5F"/>
    <w:rsid w:val="00F62E97"/>
    <w:rsid w:val="00F62EF8"/>
    <w:rsid w:val="00F634F4"/>
    <w:rsid w:val="00F638B1"/>
    <w:rsid w:val="00F63A7E"/>
    <w:rsid w:val="00F63ABA"/>
    <w:rsid w:val="00F6405F"/>
    <w:rsid w:val="00F6419E"/>
    <w:rsid w:val="00F644F1"/>
    <w:rsid w:val="00F64558"/>
    <w:rsid w:val="00F647B0"/>
    <w:rsid w:val="00F648B5"/>
    <w:rsid w:val="00F64AA6"/>
    <w:rsid w:val="00F652A9"/>
    <w:rsid w:val="00F6562C"/>
    <w:rsid w:val="00F65811"/>
    <w:rsid w:val="00F65D22"/>
    <w:rsid w:val="00F666EB"/>
    <w:rsid w:val="00F67D19"/>
    <w:rsid w:val="00F67F47"/>
    <w:rsid w:val="00F70517"/>
    <w:rsid w:val="00F71474"/>
    <w:rsid w:val="00F71D60"/>
    <w:rsid w:val="00F723BF"/>
    <w:rsid w:val="00F72810"/>
    <w:rsid w:val="00F72F95"/>
    <w:rsid w:val="00F73153"/>
    <w:rsid w:val="00F737B5"/>
    <w:rsid w:val="00F74023"/>
    <w:rsid w:val="00F74BA7"/>
    <w:rsid w:val="00F74E7C"/>
    <w:rsid w:val="00F753F4"/>
    <w:rsid w:val="00F755E2"/>
    <w:rsid w:val="00F757AF"/>
    <w:rsid w:val="00F7617F"/>
    <w:rsid w:val="00F767B4"/>
    <w:rsid w:val="00F76C7C"/>
    <w:rsid w:val="00F76DE6"/>
    <w:rsid w:val="00F778B0"/>
    <w:rsid w:val="00F8057A"/>
    <w:rsid w:val="00F80A10"/>
    <w:rsid w:val="00F81344"/>
    <w:rsid w:val="00F81A76"/>
    <w:rsid w:val="00F81DC5"/>
    <w:rsid w:val="00F829C0"/>
    <w:rsid w:val="00F835C1"/>
    <w:rsid w:val="00F83DE1"/>
    <w:rsid w:val="00F84DE4"/>
    <w:rsid w:val="00F84F57"/>
    <w:rsid w:val="00F85BAC"/>
    <w:rsid w:val="00F873AF"/>
    <w:rsid w:val="00F87BAA"/>
    <w:rsid w:val="00F90BF6"/>
    <w:rsid w:val="00F91734"/>
    <w:rsid w:val="00F91DC5"/>
    <w:rsid w:val="00F92009"/>
    <w:rsid w:val="00F926F3"/>
    <w:rsid w:val="00F92CF5"/>
    <w:rsid w:val="00F93C96"/>
    <w:rsid w:val="00F94558"/>
    <w:rsid w:val="00F94757"/>
    <w:rsid w:val="00F95094"/>
    <w:rsid w:val="00F950C6"/>
    <w:rsid w:val="00F95696"/>
    <w:rsid w:val="00F96650"/>
    <w:rsid w:val="00F9676C"/>
    <w:rsid w:val="00F97A75"/>
    <w:rsid w:val="00F97BC2"/>
    <w:rsid w:val="00F97DAE"/>
    <w:rsid w:val="00FA04F9"/>
    <w:rsid w:val="00FA08F8"/>
    <w:rsid w:val="00FA14BF"/>
    <w:rsid w:val="00FA2184"/>
    <w:rsid w:val="00FA2878"/>
    <w:rsid w:val="00FA2B8F"/>
    <w:rsid w:val="00FA2BD6"/>
    <w:rsid w:val="00FA2E29"/>
    <w:rsid w:val="00FA3275"/>
    <w:rsid w:val="00FA367B"/>
    <w:rsid w:val="00FA3E4E"/>
    <w:rsid w:val="00FA3ED8"/>
    <w:rsid w:val="00FA3FDB"/>
    <w:rsid w:val="00FA40B4"/>
    <w:rsid w:val="00FA4182"/>
    <w:rsid w:val="00FA4502"/>
    <w:rsid w:val="00FA4E54"/>
    <w:rsid w:val="00FA5E7C"/>
    <w:rsid w:val="00FA6028"/>
    <w:rsid w:val="00FA77CB"/>
    <w:rsid w:val="00FA78FC"/>
    <w:rsid w:val="00FA7CDE"/>
    <w:rsid w:val="00FA7D1E"/>
    <w:rsid w:val="00FB0953"/>
    <w:rsid w:val="00FB0A6C"/>
    <w:rsid w:val="00FB12FC"/>
    <w:rsid w:val="00FB18F9"/>
    <w:rsid w:val="00FB1962"/>
    <w:rsid w:val="00FB1F81"/>
    <w:rsid w:val="00FB24EC"/>
    <w:rsid w:val="00FB29BA"/>
    <w:rsid w:val="00FB2C7E"/>
    <w:rsid w:val="00FB3E7C"/>
    <w:rsid w:val="00FB41FF"/>
    <w:rsid w:val="00FB441D"/>
    <w:rsid w:val="00FB453F"/>
    <w:rsid w:val="00FB4C87"/>
    <w:rsid w:val="00FB50E3"/>
    <w:rsid w:val="00FB57AE"/>
    <w:rsid w:val="00FB664F"/>
    <w:rsid w:val="00FC0B09"/>
    <w:rsid w:val="00FC0DD1"/>
    <w:rsid w:val="00FC0EBD"/>
    <w:rsid w:val="00FC0F0D"/>
    <w:rsid w:val="00FC120F"/>
    <w:rsid w:val="00FC1372"/>
    <w:rsid w:val="00FC19FD"/>
    <w:rsid w:val="00FC2707"/>
    <w:rsid w:val="00FC2CC5"/>
    <w:rsid w:val="00FC2F71"/>
    <w:rsid w:val="00FC3777"/>
    <w:rsid w:val="00FC4AC1"/>
    <w:rsid w:val="00FC4BFE"/>
    <w:rsid w:val="00FC4C57"/>
    <w:rsid w:val="00FC5328"/>
    <w:rsid w:val="00FC552A"/>
    <w:rsid w:val="00FC682E"/>
    <w:rsid w:val="00FC7489"/>
    <w:rsid w:val="00FD0100"/>
    <w:rsid w:val="00FD0862"/>
    <w:rsid w:val="00FD1FE1"/>
    <w:rsid w:val="00FD2BF0"/>
    <w:rsid w:val="00FD2C82"/>
    <w:rsid w:val="00FD349F"/>
    <w:rsid w:val="00FD3C9B"/>
    <w:rsid w:val="00FD418E"/>
    <w:rsid w:val="00FD45F0"/>
    <w:rsid w:val="00FD4810"/>
    <w:rsid w:val="00FD4C90"/>
    <w:rsid w:val="00FD5335"/>
    <w:rsid w:val="00FD5BA9"/>
    <w:rsid w:val="00FD5C1B"/>
    <w:rsid w:val="00FD5D34"/>
    <w:rsid w:val="00FD5EA1"/>
    <w:rsid w:val="00FD685D"/>
    <w:rsid w:val="00FD6B91"/>
    <w:rsid w:val="00FD6CCF"/>
    <w:rsid w:val="00FD71C9"/>
    <w:rsid w:val="00FD73DA"/>
    <w:rsid w:val="00FD73F4"/>
    <w:rsid w:val="00FE00B0"/>
    <w:rsid w:val="00FE0B53"/>
    <w:rsid w:val="00FE0BC9"/>
    <w:rsid w:val="00FE1133"/>
    <w:rsid w:val="00FE21CD"/>
    <w:rsid w:val="00FE29F1"/>
    <w:rsid w:val="00FE2D3D"/>
    <w:rsid w:val="00FE3519"/>
    <w:rsid w:val="00FE3605"/>
    <w:rsid w:val="00FE4040"/>
    <w:rsid w:val="00FE4B06"/>
    <w:rsid w:val="00FE4D01"/>
    <w:rsid w:val="00FE4F9D"/>
    <w:rsid w:val="00FE504C"/>
    <w:rsid w:val="00FE5555"/>
    <w:rsid w:val="00FE69FF"/>
    <w:rsid w:val="00FE6F3A"/>
    <w:rsid w:val="00FE6F96"/>
    <w:rsid w:val="00FE7188"/>
    <w:rsid w:val="00FE7853"/>
    <w:rsid w:val="00FE7CAE"/>
    <w:rsid w:val="00FF0467"/>
    <w:rsid w:val="00FF1998"/>
    <w:rsid w:val="00FF27B5"/>
    <w:rsid w:val="00FF35F1"/>
    <w:rsid w:val="00FF4C3F"/>
    <w:rsid w:val="00FF4F0D"/>
    <w:rsid w:val="00FF52C6"/>
    <w:rsid w:val="00FF5303"/>
    <w:rsid w:val="00FF573C"/>
    <w:rsid w:val="00FF5B18"/>
    <w:rsid w:val="00FF5B95"/>
    <w:rsid w:val="00FF60E3"/>
    <w:rsid w:val="00FF6EAB"/>
    <w:rsid w:val="01266C0D"/>
    <w:rsid w:val="019B0F03"/>
    <w:rsid w:val="01DD54AD"/>
    <w:rsid w:val="03DB323E"/>
    <w:rsid w:val="052D05CF"/>
    <w:rsid w:val="054A36B4"/>
    <w:rsid w:val="07324413"/>
    <w:rsid w:val="074D3280"/>
    <w:rsid w:val="0A0148F0"/>
    <w:rsid w:val="10CA48DF"/>
    <w:rsid w:val="11DE3FE1"/>
    <w:rsid w:val="12011ADE"/>
    <w:rsid w:val="12B70FE8"/>
    <w:rsid w:val="14F0618F"/>
    <w:rsid w:val="15730D3E"/>
    <w:rsid w:val="1CBC49D1"/>
    <w:rsid w:val="1E500531"/>
    <w:rsid w:val="1FA107A8"/>
    <w:rsid w:val="238C7012"/>
    <w:rsid w:val="23FF45CA"/>
    <w:rsid w:val="24332972"/>
    <w:rsid w:val="2B290D1F"/>
    <w:rsid w:val="2BFD0575"/>
    <w:rsid w:val="30FD2AF2"/>
    <w:rsid w:val="3503415F"/>
    <w:rsid w:val="371B6633"/>
    <w:rsid w:val="3924243C"/>
    <w:rsid w:val="3B47774C"/>
    <w:rsid w:val="3CE31B7E"/>
    <w:rsid w:val="3E3E6678"/>
    <w:rsid w:val="3F071710"/>
    <w:rsid w:val="3FD15244"/>
    <w:rsid w:val="4100438B"/>
    <w:rsid w:val="41B73816"/>
    <w:rsid w:val="41FF50FB"/>
    <w:rsid w:val="423F179F"/>
    <w:rsid w:val="426922FF"/>
    <w:rsid w:val="46C077D7"/>
    <w:rsid w:val="4908079B"/>
    <w:rsid w:val="491B08C3"/>
    <w:rsid w:val="49BC0513"/>
    <w:rsid w:val="49FA6872"/>
    <w:rsid w:val="4CB64C80"/>
    <w:rsid w:val="4DED6197"/>
    <w:rsid w:val="50C53325"/>
    <w:rsid w:val="51166058"/>
    <w:rsid w:val="51D75F39"/>
    <w:rsid w:val="535A592C"/>
    <w:rsid w:val="53CA758C"/>
    <w:rsid w:val="53CC6E10"/>
    <w:rsid w:val="56163A71"/>
    <w:rsid w:val="575C466D"/>
    <w:rsid w:val="578628A6"/>
    <w:rsid w:val="5A11364A"/>
    <w:rsid w:val="5F2A57A5"/>
    <w:rsid w:val="62CC5035"/>
    <w:rsid w:val="63985E8C"/>
    <w:rsid w:val="643E34EB"/>
    <w:rsid w:val="649C2032"/>
    <w:rsid w:val="65C94CED"/>
    <w:rsid w:val="67A17002"/>
    <w:rsid w:val="67CB0CDC"/>
    <w:rsid w:val="74E72A11"/>
    <w:rsid w:val="79CE2F14"/>
    <w:rsid w:val="7D5324EF"/>
    <w:rsid w:val="7DAB0C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99" w:semiHidden="0" w:name="List Continue"/>
    <w:lsdException w:qFormat="1" w:unhideWhenUsed="0" w:uiPriority="0" w:semiHidden="0" w:name="List Continue 2"/>
    <w:lsdException w:uiPriority="99" w:name="List Continue 3"/>
    <w:lsdException w:uiPriority="99" w:name="List Continue 4"/>
    <w:lsdException w:qFormat="1" w:unhideWhenUsed="0" w:uiPriority="0" w:semiHidden="0" w:name="List Continue 5"/>
    <w:lsdException w:qFormat="1"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lang w:val="en-US" w:eastAsia="zh-CN" w:bidi="ar-SA"/>
    </w:rPr>
  </w:style>
  <w:style w:type="paragraph" w:styleId="5">
    <w:name w:val="heading 1"/>
    <w:basedOn w:val="1"/>
    <w:next w:val="1"/>
    <w:link w:val="320"/>
    <w:qFormat/>
    <w:uiPriority w:val="0"/>
    <w:pPr>
      <w:keepNext/>
      <w:keepLines/>
      <w:autoSpaceDE w:val="0"/>
      <w:autoSpaceDN w:val="0"/>
      <w:adjustRightInd w:val="0"/>
      <w:spacing w:before="240" w:after="120" w:line="300" w:lineRule="auto"/>
      <w:jc w:val="center"/>
      <w:outlineLvl w:val="0"/>
    </w:pPr>
    <w:rPr>
      <w:rFonts w:ascii="黑体"/>
      <w:b/>
      <w:kern w:val="0"/>
      <w:sz w:val="28"/>
      <w:lang w:val="zh-CN"/>
    </w:rPr>
  </w:style>
  <w:style w:type="paragraph" w:styleId="6">
    <w:name w:val="heading 2"/>
    <w:basedOn w:val="1"/>
    <w:next w:val="7"/>
    <w:link w:val="112"/>
    <w:qFormat/>
    <w:uiPriority w:val="0"/>
    <w:pPr>
      <w:keepNext/>
      <w:keepLines/>
      <w:autoSpaceDE w:val="0"/>
      <w:autoSpaceDN w:val="0"/>
      <w:adjustRightInd w:val="0"/>
      <w:spacing w:before="120" w:line="300" w:lineRule="auto"/>
      <w:jc w:val="center"/>
      <w:outlineLvl w:val="1"/>
    </w:pPr>
    <w:rPr>
      <w:rFonts w:ascii="Arial" w:hAnsi="Arial" w:eastAsia="黑体"/>
      <w:b/>
      <w:kern w:val="0"/>
      <w:sz w:val="30"/>
      <w:lang w:val="zh-CN"/>
    </w:rPr>
  </w:style>
  <w:style w:type="paragraph" w:styleId="8">
    <w:name w:val="heading 3"/>
    <w:basedOn w:val="1"/>
    <w:next w:val="1"/>
    <w:link w:val="195"/>
    <w:qFormat/>
    <w:uiPriority w:val="0"/>
    <w:pPr>
      <w:keepNext/>
      <w:keepLines/>
      <w:autoSpaceDE w:val="0"/>
      <w:autoSpaceDN w:val="0"/>
      <w:adjustRightInd w:val="0"/>
      <w:spacing w:before="360" w:after="120"/>
      <w:outlineLvl w:val="2"/>
    </w:pPr>
    <w:rPr>
      <w:rFonts w:ascii="宋体"/>
      <w:b/>
      <w:kern w:val="0"/>
      <w:sz w:val="24"/>
      <w:u w:val="single"/>
      <w:lang w:val="zh-CN"/>
    </w:rPr>
  </w:style>
  <w:style w:type="paragraph" w:styleId="9">
    <w:name w:val="heading 4"/>
    <w:basedOn w:val="1"/>
    <w:next w:val="7"/>
    <w:link w:val="205"/>
    <w:qFormat/>
    <w:uiPriority w:val="0"/>
    <w:pPr>
      <w:keepNext/>
      <w:keepLines/>
      <w:tabs>
        <w:tab w:val="left" w:pos="851"/>
      </w:tabs>
      <w:snapToGrid w:val="0"/>
      <w:spacing w:before="120" w:after="120" w:line="300" w:lineRule="auto"/>
      <w:ind w:left="851" w:hanging="851"/>
      <w:outlineLvl w:val="3"/>
    </w:pPr>
    <w:rPr>
      <w:rFonts w:ascii="Arial" w:hAnsi="Arial" w:eastAsia="黑体"/>
      <w:b/>
      <w:spacing w:val="20"/>
      <w:sz w:val="24"/>
      <w:lang w:val="zh-CN"/>
    </w:rPr>
  </w:style>
  <w:style w:type="paragraph" w:styleId="10">
    <w:name w:val="heading 5"/>
    <w:basedOn w:val="1"/>
    <w:next w:val="7"/>
    <w:link w:val="338"/>
    <w:qFormat/>
    <w:uiPriority w:val="0"/>
    <w:pPr>
      <w:keepNext/>
      <w:keepLines/>
      <w:tabs>
        <w:tab w:val="left" w:pos="992"/>
      </w:tabs>
      <w:snapToGrid w:val="0"/>
      <w:spacing w:before="120"/>
      <w:ind w:left="992" w:hanging="992"/>
      <w:outlineLvl w:val="4"/>
    </w:pPr>
    <w:rPr>
      <w:b/>
      <w:spacing w:val="20"/>
      <w:sz w:val="22"/>
      <w:lang w:val="zh-CN"/>
    </w:rPr>
  </w:style>
  <w:style w:type="paragraph" w:styleId="11">
    <w:name w:val="heading 6"/>
    <w:basedOn w:val="1"/>
    <w:next w:val="1"/>
    <w:link w:val="100"/>
    <w:qFormat/>
    <w:uiPriority w:val="0"/>
    <w:pPr>
      <w:keepNext/>
      <w:keepLines/>
      <w:tabs>
        <w:tab w:val="left" w:pos="0"/>
      </w:tabs>
      <w:spacing w:before="240" w:after="64" w:line="319" w:lineRule="auto"/>
      <w:ind w:left="1152" w:hanging="1152"/>
      <w:outlineLvl w:val="5"/>
    </w:pPr>
    <w:rPr>
      <w:rFonts w:ascii="Cambria" w:hAnsi="Cambria"/>
      <w:b/>
      <w:bCs/>
      <w:sz w:val="24"/>
      <w:szCs w:val="24"/>
      <w:lang w:val="zh-CN"/>
    </w:rPr>
  </w:style>
  <w:style w:type="paragraph" w:styleId="12">
    <w:name w:val="heading 7"/>
    <w:basedOn w:val="1"/>
    <w:next w:val="1"/>
    <w:link w:val="159"/>
    <w:qFormat/>
    <w:uiPriority w:val="0"/>
    <w:pPr>
      <w:keepNext/>
      <w:keepLines/>
      <w:tabs>
        <w:tab w:val="left" w:pos="0"/>
      </w:tabs>
      <w:spacing w:before="240" w:after="64" w:line="319" w:lineRule="auto"/>
      <w:ind w:left="1296" w:hanging="1296"/>
      <w:outlineLvl w:val="6"/>
    </w:pPr>
    <w:rPr>
      <w:b/>
      <w:bCs/>
      <w:sz w:val="24"/>
      <w:szCs w:val="24"/>
      <w:lang w:val="zh-CN"/>
    </w:rPr>
  </w:style>
  <w:style w:type="paragraph" w:styleId="13">
    <w:name w:val="heading 8"/>
    <w:basedOn w:val="1"/>
    <w:next w:val="1"/>
    <w:link w:val="207"/>
    <w:qFormat/>
    <w:uiPriority w:val="0"/>
    <w:pPr>
      <w:keepNext/>
      <w:keepLines/>
      <w:tabs>
        <w:tab w:val="left" w:pos="0"/>
      </w:tabs>
      <w:spacing w:before="240" w:after="64" w:line="319" w:lineRule="auto"/>
      <w:ind w:left="1440" w:hanging="1440"/>
      <w:outlineLvl w:val="7"/>
    </w:pPr>
    <w:rPr>
      <w:rFonts w:ascii="Cambria" w:hAnsi="Cambria"/>
      <w:sz w:val="24"/>
      <w:szCs w:val="24"/>
      <w:lang w:val="zh-CN"/>
    </w:rPr>
  </w:style>
  <w:style w:type="paragraph" w:styleId="14">
    <w:name w:val="heading 9"/>
    <w:basedOn w:val="1"/>
    <w:next w:val="1"/>
    <w:link w:val="82"/>
    <w:qFormat/>
    <w:uiPriority w:val="0"/>
    <w:pPr>
      <w:keepNext/>
      <w:keepLines/>
      <w:tabs>
        <w:tab w:val="left" w:pos="0"/>
      </w:tabs>
      <w:spacing w:before="240" w:after="64" w:line="319" w:lineRule="auto"/>
      <w:ind w:left="1584" w:hanging="1584"/>
      <w:outlineLvl w:val="8"/>
    </w:pPr>
    <w:rPr>
      <w:rFonts w:ascii="Cambria" w:hAnsi="Cambria"/>
      <w:szCs w:val="21"/>
      <w:lang w:val="zh-CN"/>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72"/>
    <w:qFormat/>
    <w:uiPriority w:val="99"/>
    <w:pPr>
      <w:spacing w:after="120" w:line="240" w:lineRule="auto"/>
      <w:ind w:left="420" w:leftChars="200" w:firstLine="420" w:firstLineChars="200"/>
    </w:pPr>
    <w:rPr>
      <w:sz w:val="21"/>
    </w:rPr>
  </w:style>
  <w:style w:type="paragraph" w:styleId="3">
    <w:name w:val="Body Text Indent"/>
    <w:basedOn w:val="1"/>
    <w:link w:val="300"/>
    <w:qFormat/>
    <w:uiPriority w:val="0"/>
    <w:pPr>
      <w:spacing w:line="360" w:lineRule="auto"/>
      <w:ind w:firstLine="570"/>
    </w:pPr>
    <w:rPr>
      <w:sz w:val="24"/>
      <w:lang w:val="zh-CN"/>
    </w:rPr>
  </w:style>
  <w:style w:type="paragraph" w:styleId="4">
    <w:name w:val="macro"/>
    <w:link w:val="9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Times New Roman" w:eastAsia="宋体" w:cs="Times New Roman"/>
      <w:sz w:val="24"/>
      <w:lang w:val="en-US" w:eastAsia="zh-CN" w:bidi="ar-SA"/>
    </w:rPr>
  </w:style>
  <w:style w:type="paragraph" w:styleId="7">
    <w:name w:val="Normal Indent"/>
    <w:basedOn w:val="1"/>
    <w:link w:val="369"/>
    <w:qFormat/>
    <w:uiPriority w:val="0"/>
    <w:pPr>
      <w:autoSpaceDE w:val="0"/>
      <w:autoSpaceDN w:val="0"/>
      <w:adjustRightInd w:val="0"/>
      <w:ind w:firstLine="420"/>
    </w:pPr>
    <w:rPr>
      <w:rFonts w:ascii="宋体"/>
      <w:kern w:val="0"/>
      <w:sz w:val="24"/>
      <w:lang w:val="zh-CN"/>
    </w:rPr>
  </w:style>
  <w:style w:type="paragraph" w:styleId="15">
    <w:name w:val="List 3"/>
    <w:basedOn w:val="1"/>
    <w:qFormat/>
    <w:uiPriority w:val="0"/>
    <w:pPr>
      <w:ind w:left="100" w:leftChars="400" w:hanging="200" w:hangingChars="200"/>
    </w:pPr>
  </w:style>
  <w:style w:type="paragraph" w:styleId="16">
    <w:name w:val="toc 7"/>
    <w:basedOn w:val="1"/>
    <w:next w:val="1"/>
    <w:unhideWhenUsed/>
    <w:qFormat/>
    <w:uiPriority w:val="0"/>
    <w:pPr>
      <w:ind w:left="1260"/>
    </w:pPr>
    <w:rPr>
      <w:rFonts w:ascii="Calibri" w:hAnsi="Calibri"/>
      <w:sz w:val="18"/>
      <w:szCs w:val="18"/>
    </w:rPr>
  </w:style>
  <w:style w:type="paragraph" w:styleId="17">
    <w:name w:val="List Number 2"/>
    <w:basedOn w:val="1"/>
    <w:qFormat/>
    <w:uiPriority w:val="0"/>
    <w:pPr>
      <w:widowControl w:val="0"/>
      <w:tabs>
        <w:tab w:val="left" w:pos="360"/>
        <w:tab w:val="left" w:pos="720"/>
      </w:tabs>
      <w:ind w:left="720" w:hanging="360"/>
      <w:jc w:val="both"/>
    </w:pPr>
  </w:style>
  <w:style w:type="paragraph" w:styleId="18">
    <w:name w:val="List Number"/>
    <w:basedOn w:val="1"/>
    <w:qFormat/>
    <w:uiPriority w:val="0"/>
    <w:pPr>
      <w:widowControl w:val="0"/>
      <w:tabs>
        <w:tab w:val="left" w:pos="540"/>
      </w:tabs>
      <w:ind w:left="720" w:hanging="720"/>
      <w:jc w:val="both"/>
    </w:pPr>
    <w:rPr>
      <w:szCs w:val="24"/>
    </w:rPr>
  </w:style>
  <w:style w:type="paragraph" w:styleId="19">
    <w:name w:val="caption"/>
    <w:basedOn w:val="1"/>
    <w:next w:val="1"/>
    <w:qFormat/>
    <w:uiPriority w:val="0"/>
    <w:pPr>
      <w:adjustRightInd w:val="0"/>
      <w:spacing w:before="152" w:after="160" w:line="360" w:lineRule="atLeast"/>
      <w:textAlignment w:val="baseline"/>
    </w:pPr>
    <w:rPr>
      <w:rFonts w:ascii="Arial" w:hAnsi="Arial" w:eastAsia="黑体"/>
      <w:kern w:val="0"/>
      <w:sz w:val="24"/>
      <w:szCs w:val="24"/>
    </w:rPr>
  </w:style>
  <w:style w:type="paragraph" w:styleId="20">
    <w:name w:val="index 5"/>
    <w:basedOn w:val="1"/>
    <w:next w:val="1"/>
    <w:qFormat/>
    <w:uiPriority w:val="0"/>
    <w:pPr>
      <w:ind w:left="800" w:leftChars="800"/>
    </w:pPr>
    <w:rPr>
      <w:szCs w:val="24"/>
    </w:rPr>
  </w:style>
  <w:style w:type="paragraph" w:styleId="21">
    <w:name w:val="List Bullet"/>
    <w:basedOn w:val="1"/>
    <w:next w:val="22"/>
    <w:qFormat/>
    <w:uiPriority w:val="0"/>
    <w:pPr>
      <w:keepLines/>
      <w:widowControl w:val="0"/>
      <w:adjustRightInd w:val="0"/>
      <w:spacing w:beforeLines="30" w:afterLines="20" w:line="288" w:lineRule="auto"/>
      <w:ind w:left="420"/>
      <w:jc w:val="both"/>
    </w:pPr>
    <w:rPr>
      <w:rFonts w:ascii="宋体"/>
      <w:sz w:val="24"/>
      <w:szCs w:val="24"/>
    </w:rPr>
  </w:style>
  <w:style w:type="paragraph" w:customStyle="1" w:styleId="22">
    <w:name w:val="正文首行缩进1"/>
    <w:basedOn w:val="23"/>
    <w:qFormat/>
    <w:uiPriority w:val="0"/>
    <w:pPr>
      <w:widowControl w:val="0"/>
      <w:tabs>
        <w:tab w:val="left" w:pos="567"/>
      </w:tabs>
      <w:spacing w:before="0" w:after="120" w:line="240" w:lineRule="auto"/>
      <w:ind w:firstLine="420" w:firstLineChars="100"/>
      <w:jc w:val="both"/>
    </w:pPr>
    <w:rPr>
      <w:rFonts w:ascii="Calibri" w:hAnsi="Calibri"/>
      <w:sz w:val="21"/>
      <w:szCs w:val="22"/>
    </w:rPr>
  </w:style>
  <w:style w:type="paragraph" w:styleId="23">
    <w:name w:val="Body Text"/>
    <w:basedOn w:val="1"/>
    <w:link w:val="209"/>
    <w:qFormat/>
    <w:uiPriority w:val="0"/>
    <w:pPr>
      <w:tabs>
        <w:tab w:val="left" w:pos="567"/>
      </w:tabs>
      <w:spacing w:before="120" w:line="22" w:lineRule="atLeast"/>
    </w:pPr>
    <w:rPr>
      <w:rFonts w:ascii="宋体" w:hAnsi="宋体"/>
      <w:sz w:val="24"/>
      <w:lang w:val="zh-CN"/>
    </w:rPr>
  </w:style>
  <w:style w:type="paragraph" w:styleId="24">
    <w:name w:val="Document Map"/>
    <w:basedOn w:val="1"/>
    <w:link w:val="230"/>
    <w:qFormat/>
    <w:uiPriority w:val="0"/>
    <w:pPr>
      <w:shd w:val="clear" w:color="auto" w:fill="000080"/>
    </w:pPr>
    <w:rPr>
      <w:lang w:val="zh-CN"/>
    </w:rPr>
  </w:style>
  <w:style w:type="paragraph" w:styleId="25">
    <w:name w:val="annotation text"/>
    <w:basedOn w:val="1"/>
    <w:link w:val="263"/>
    <w:qFormat/>
    <w:uiPriority w:val="99"/>
    <w:rPr>
      <w:szCs w:val="24"/>
      <w:lang w:val="zh-CN"/>
    </w:rPr>
  </w:style>
  <w:style w:type="paragraph" w:styleId="26">
    <w:name w:val="Body Text 3"/>
    <w:basedOn w:val="1"/>
    <w:link w:val="81"/>
    <w:qFormat/>
    <w:uiPriority w:val="0"/>
    <w:pPr>
      <w:spacing w:after="120"/>
    </w:pPr>
    <w:rPr>
      <w:kern w:val="0"/>
      <w:sz w:val="16"/>
      <w:szCs w:val="16"/>
      <w:lang w:val="zh-CN"/>
    </w:rPr>
  </w:style>
  <w:style w:type="paragraph" w:styleId="27">
    <w:name w:val="List 2"/>
    <w:basedOn w:val="1"/>
    <w:qFormat/>
    <w:uiPriority w:val="0"/>
    <w:pPr>
      <w:ind w:left="100" w:leftChars="200" w:hanging="200" w:hangingChars="200"/>
    </w:pPr>
  </w:style>
  <w:style w:type="paragraph" w:styleId="28">
    <w:name w:val="List Continue"/>
    <w:basedOn w:val="1"/>
    <w:unhideWhenUsed/>
    <w:qFormat/>
    <w:uiPriority w:val="99"/>
    <w:pPr>
      <w:spacing w:after="120"/>
      <w:ind w:left="420" w:leftChars="200"/>
      <w:contextualSpacing/>
    </w:pPr>
  </w:style>
  <w:style w:type="paragraph" w:styleId="29">
    <w:name w:val="Block Text"/>
    <w:basedOn w:val="1"/>
    <w:qFormat/>
    <w:uiPriority w:val="0"/>
    <w:pPr>
      <w:spacing w:after="120"/>
      <w:ind w:left="1440" w:leftChars="700" w:right="1440" w:rightChars="700"/>
    </w:pPr>
    <w:rPr>
      <w:szCs w:val="24"/>
    </w:rPr>
  </w:style>
  <w:style w:type="paragraph" w:styleId="30">
    <w:name w:val="List Bullet 2"/>
    <w:basedOn w:val="1"/>
    <w:qFormat/>
    <w:uiPriority w:val="0"/>
    <w:pPr>
      <w:tabs>
        <w:tab w:val="left" w:pos="1260"/>
      </w:tabs>
      <w:ind w:left="1260" w:hanging="1260"/>
    </w:pPr>
    <w:rPr>
      <w:rFonts w:ascii="Arial" w:hAnsi="Arial"/>
      <w:kern w:val="0"/>
      <w:sz w:val="20"/>
    </w:rPr>
  </w:style>
  <w:style w:type="paragraph" w:styleId="31">
    <w:name w:val="toc 5"/>
    <w:basedOn w:val="1"/>
    <w:next w:val="1"/>
    <w:unhideWhenUsed/>
    <w:qFormat/>
    <w:uiPriority w:val="0"/>
    <w:pPr>
      <w:ind w:left="840"/>
    </w:pPr>
    <w:rPr>
      <w:rFonts w:ascii="Calibri" w:hAnsi="Calibri"/>
      <w:sz w:val="18"/>
      <w:szCs w:val="18"/>
    </w:rPr>
  </w:style>
  <w:style w:type="paragraph" w:styleId="32">
    <w:name w:val="toc 3"/>
    <w:basedOn w:val="1"/>
    <w:next w:val="1"/>
    <w:qFormat/>
    <w:uiPriority w:val="39"/>
    <w:pPr>
      <w:ind w:left="420"/>
    </w:pPr>
    <w:rPr>
      <w:rFonts w:ascii="Calibri" w:hAnsi="Calibri"/>
      <w:i/>
      <w:iCs/>
      <w:sz w:val="20"/>
    </w:rPr>
  </w:style>
  <w:style w:type="paragraph" w:styleId="33">
    <w:name w:val="Plain Text"/>
    <w:basedOn w:val="1"/>
    <w:link w:val="277"/>
    <w:qFormat/>
    <w:uiPriority w:val="0"/>
    <w:rPr>
      <w:rFonts w:ascii="宋体" w:hAnsi="Courier New"/>
      <w:lang w:val="zh-CN"/>
    </w:rPr>
  </w:style>
  <w:style w:type="paragraph" w:styleId="34">
    <w:name w:val="toc 8"/>
    <w:basedOn w:val="1"/>
    <w:next w:val="1"/>
    <w:unhideWhenUsed/>
    <w:qFormat/>
    <w:uiPriority w:val="0"/>
    <w:pPr>
      <w:ind w:left="1470"/>
    </w:pPr>
    <w:rPr>
      <w:rFonts w:ascii="Calibri" w:hAnsi="Calibri"/>
      <w:sz w:val="18"/>
      <w:szCs w:val="18"/>
    </w:rPr>
  </w:style>
  <w:style w:type="paragraph" w:styleId="35">
    <w:name w:val="Date"/>
    <w:basedOn w:val="1"/>
    <w:next w:val="1"/>
    <w:link w:val="148"/>
    <w:qFormat/>
    <w:uiPriority w:val="0"/>
    <w:pPr>
      <w:ind w:left="100" w:leftChars="2500"/>
    </w:pPr>
    <w:rPr>
      <w:rFonts w:ascii="仿宋_GB2312" w:hAnsi="宋体" w:eastAsia="仿宋_GB2312"/>
      <w:color w:val="000000"/>
      <w:sz w:val="24"/>
      <w:lang w:val="zh-CN"/>
    </w:rPr>
  </w:style>
  <w:style w:type="paragraph" w:styleId="36">
    <w:name w:val="Body Text Indent 2"/>
    <w:basedOn w:val="1"/>
    <w:link w:val="270"/>
    <w:qFormat/>
    <w:uiPriority w:val="0"/>
    <w:pPr>
      <w:ind w:firstLine="480" w:firstLineChars="200"/>
    </w:pPr>
    <w:rPr>
      <w:rFonts w:ascii="仿宋_GB2312" w:eastAsia="仿宋_GB2312"/>
      <w:sz w:val="24"/>
      <w:lang w:val="zh-CN"/>
    </w:rPr>
  </w:style>
  <w:style w:type="paragraph" w:styleId="37">
    <w:name w:val="endnote text"/>
    <w:basedOn w:val="1"/>
    <w:link w:val="198"/>
    <w:qFormat/>
    <w:uiPriority w:val="0"/>
    <w:pPr>
      <w:widowControl w:val="0"/>
      <w:snapToGrid w:val="0"/>
    </w:pPr>
    <w:rPr>
      <w:szCs w:val="24"/>
      <w:lang w:val="zh-CN"/>
    </w:rPr>
  </w:style>
  <w:style w:type="paragraph" w:styleId="38">
    <w:name w:val="List Continue 5"/>
    <w:basedOn w:val="1"/>
    <w:qFormat/>
    <w:uiPriority w:val="0"/>
    <w:pPr>
      <w:spacing w:after="120"/>
      <w:ind w:left="2100" w:leftChars="1000"/>
    </w:pPr>
  </w:style>
  <w:style w:type="paragraph" w:styleId="39">
    <w:name w:val="Balloon Text"/>
    <w:basedOn w:val="1"/>
    <w:link w:val="157"/>
    <w:qFormat/>
    <w:uiPriority w:val="0"/>
    <w:pPr>
      <w:spacing w:before="120" w:after="120" w:line="400" w:lineRule="exact"/>
    </w:pPr>
    <w:rPr>
      <w:rFonts w:ascii="楷体_GB2312" w:hAnsi="楷体_GB2312" w:eastAsia="楷体_GB2312"/>
      <w:sz w:val="18"/>
      <w:lang w:val="zh-CN"/>
    </w:rPr>
  </w:style>
  <w:style w:type="paragraph" w:styleId="40">
    <w:name w:val="footer"/>
    <w:basedOn w:val="1"/>
    <w:link w:val="162"/>
    <w:qFormat/>
    <w:uiPriority w:val="0"/>
    <w:pPr>
      <w:tabs>
        <w:tab w:val="center" w:pos="4153"/>
        <w:tab w:val="right" w:pos="8306"/>
      </w:tabs>
      <w:autoSpaceDE w:val="0"/>
      <w:autoSpaceDN w:val="0"/>
      <w:adjustRightInd w:val="0"/>
      <w:snapToGrid w:val="0"/>
    </w:pPr>
    <w:rPr>
      <w:rFonts w:ascii="宋体"/>
      <w:kern w:val="0"/>
      <w:sz w:val="18"/>
      <w:lang w:val="zh-CN"/>
    </w:rPr>
  </w:style>
  <w:style w:type="paragraph" w:styleId="41">
    <w:name w:val="header"/>
    <w:basedOn w:val="1"/>
    <w:link w:val="164"/>
    <w:qFormat/>
    <w:uiPriority w:val="0"/>
    <w:pPr>
      <w:tabs>
        <w:tab w:val="center" w:pos="4153"/>
        <w:tab w:val="right" w:pos="8306"/>
      </w:tabs>
      <w:snapToGrid w:val="0"/>
      <w:jc w:val="center"/>
    </w:pPr>
    <w:rPr>
      <w:sz w:val="18"/>
      <w:lang w:val="zh-CN"/>
    </w:rPr>
  </w:style>
  <w:style w:type="paragraph" w:styleId="42">
    <w:name w:val="toc 1"/>
    <w:basedOn w:val="1"/>
    <w:next w:val="1"/>
    <w:qFormat/>
    <w:uiPriority w:val="39"/>
    <w:pPr>
      <w:spacing w:before="120" w:after="120" w:line="360" w:lineRule="auto"/>
    </w:pPr>
    <w:rPr>
      <w:rFonts w:ascii="Calibri" w:hAnsi="Calibri"/>
      <w:b/>
      <w:bCs/>
      <w:caps/>
      <w:sz w:val="32"/>
    </w:rPr>
  </w:style>
  <w:style w:type="paragraph" w:styleId="43">
    <w:name w:val="toc 4"/>
    <w:basedOn w:val="1"/>
    <w:next w:val="1"/>
    <w:unhideWhenUsed/>
    <w:qFormat/>
    <w:uiPriority w:val="0"/>
    <w:pPr>
      <w:ind w:left="630"/>
    </w:pPr>
    <w:rPr>
      <w:rFonts w:ascii="Calibri" w:hAnsi="Calibri"/>
      <w:sz w:val="18"/>
      <w:szCs w:val="18"/>
    </w:rPr>
  </w:style>
  <w:style w:type="paragraph" w:styleId="44">
    <w:name w:val="Subtitle"/>
    <w:basedOn w:val="1"/>
    <w:next w:val="1"/>
    <w:link w:val="343"/>
    <w:qFormat/>
    <w:uiPriority w:val="0"/>
    <w:pPr>
      <w:spacing w:before="240" w:after="60" w:line="312" w:lineRule="auto"/>
      <w:jc w:val="center"/>
      <w:outlineLvl w:val="1"/>
    </w:pPr>
    <w:rPr>
      <w:rFonts w:ascii="Cambria" w:hAnsi="Cambria"/>
      <w:b/>
      <w:bCs/>
      <w:i/>
      <w:color w:val="FF0000"/>
      <w:kern w:val="28"/>
      <w:sz w:val="32"/>
      <w:szCs w:val="32"/>
      <w:lang w:val="zh-CN"/>
    </w:rPr>
  </w:style>
  <w:style w:type="paragraph" w:styleId="45">
    <w:name w:val="List"/>
    <w:basedOn w:val="1"/>
    <w:qFormat/>
    <w:uiPriority w:val="0"/>
    <w:pPr>
      <w:ind w:left="200" w:hanging="200" w:hangingChars="200"/>
    </w:pPr>
  </w:style>
  <w:style w:type="paragraph" w:styleId="46">
    <w:name w:val="footnote text"/>
    <w:basedOn w:val="1"/>
    <w:link w:val="193"/>
    <w:qFormat/>
    <w:uiPriority w:val="0"/>
    <w:pPr>
      <w:widowControl w:val="0"/>
      <w:snapToGrid w:val="0"/>
    </w:pPr>
    <w:rPr>
      <w:rFonts w:ascii="Calibri" w:hAnsi="Calibri"/>
      <w:sz w:val="18"/>
      <w:szCs w:val="18"/>
      <w:lang w:val="zh-CN"/>
    </w:rPr>
  </w:style>
  <w:style w:type="paragraph" w:styleId="47">
    <w:name w:val="toc 6"/>
    <w:basedOn w:val="1"/>
    <w:next w:val="1"/>
    <w:unhideWhenUsed/>
    <w:qFormat/>
    <w:uiPriority w:val="0"/>
    <w:pPr>
      <w:ind w:left="1050"/>
    </w:pPr>
    <w:rPr>
      <w:rFonts w:ascii="Calibri" w:hAnsi="Calibri"/>
      <w:sz w:val="18"/>
      <w:szCs w:val="18"/>
    </w:rPr>
  </w:style>
  <w:style w:type="paragraph" w:styleId="48">
    <w:name w:val="List 5"/>
    <w:basedOn w:val="1"/>
    <w:qFormat/>
    <w:uiPriority w:val="0"/>
    <w:pPr>
      <w:ind w:left="100" w:leftChars="800" w:hanging="200" w:hangingChars="200"/>
    </w:pPr>
  </w:style>
  <w:style w:type="paragraph" w:styleId="49">
    <w:name w:val="Body Text Indent 3"/>
    <w:basedOn w:val="1"/>
    <w:link w:val="376"/>
    <w:qFormat/>
    <w:uiPriority w:val="0"/>
    <w:pPr>
      <w:autoSpaceDE w:val="0"/>
      <w:autoSpaceDN w:val="0"/>
      <w:adjustRightInd w:val="0"/>
      <w:spacing w:before="120" w:line="22" w:lineRule="atLeast"/>
      <w:ind w:left="720" w:firstLine="480"/>
    </w:pPr>
    <w:rPr>
      <w:rFonts w:ascii="宋体"/>
      <w:kern w:val="0"/>
      <w:sz w:val="24"/>
      <w:lang w:val="zh-CN"/>
    </w:rPr>
  </w:style>
  <w:style w:type="paragraph" w:styleId="50">
    <w:name w:val="toc 2"/>
    <w:basedOn w:val="1"/>
    <w:next w:val="1"/>
    <w:qFormat/>
    <w:uiPriority w:val="39"/>
    <w:pPr>
      <w:ind w:left="210"/>
    </w:pPr>
    <w:rPr>
      <w:rFonts w:ascii="Calibri" w:hAnsi="Calibri"/>
      <w:smallCaps/>
      <w:sz w:val="20"/>
    </w:rPr>
  </w:style>
  <w:style w:type="paragraph" w:styleId="51">
    <w:name w:val="toc 9"/>
    <w:basedOn w:val="1"/>
    <w:next w:val="1"/>
    <w:unhideWhenUsed/>
    <w:qFormat/>
    <w:uiPriority w:val="0"/>
    <w:pPr>
      <w:ind w:left="1680"/>
    </w:pPr>
    <w:rPr>
      <w:rFonts w:ascii="Calibri" w:hAnsi="Calibri"/>
      <w:sz w:val="18"/>
      <w:szCs w:val="18"/>
    </w:rPr>
  </w:style>
  <w:style w:type="paragraph" w:styleId="52">
    <w:name w:val="Body Text 2"/>
    <w:basedOn w:val="1"/>
    <w:link w:val="78"/>
    <w:qFormat/>
    <w:uiPriority w:val="0"/>
    <w:pPr>
      <w:jc w:val="center"/>
    </w:pPr>
    <w:rPr>
      <w:rFonts w:eastAsia="黑体"/>
      <w:bCs/>
      <w:kern w:val="0"/>
      <w:sz w:val="72"/>
      <w:szCs w:val="24"/>
      <w:lang w:val="zh-CN"/>
    </w:rPr>
  </w:style>
  <w:style w:type="paragraph" w:styleId="53">
    <w:name w:val="List 4"/>
    <w:basedOn w:val="1"/>
    <w:qFormat/>
    <w:uiPriority w:val="0"/>
    <w:pPr>
      <w:ind w:left="100" w:leftChars="600" w:hanging="200" w:hangingChars="200"/>
    </w:pPr>
  </w:style>
  <w:style w:type="paragraph" w:styleId="54">
    <w:name w:val="List Continue 2"/>
    <w:basedOn w:val="1"/>
    <w:qFormat/>
    <w:uiPriority w:val="0"/>
    <w:pPr>
      <w:spacing w:after="120"/>
      <w:ind w:left="840" w:leftChars="400"/>
    </w:pPr>
  </w:style>
  <w:style w:type="paragraph" w:styleId="55">
    <w:name w:val="Message Header"/>
    <w:basedOn w:val="1"/>
    <w:link w:val="150"/>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lang w:val="zh-CN"/>
    </w:rPr>
  </w:style>
  <w:style w:type="paragraph" w:styleId="56">
    <w:name w:val="HTML Preformatted"/>
    <w:basedOn w:val="1"/>
    <w:link w:val="2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lang w:val="zh-CN"/>
    </w:rPr>
  </w:style>
  <w:style w:type="paragraph" w:styleId="57">
    <w:name w:val="Normal (Web)"/>
    <w:basedOn w:val="1"/>
    <w:qFormat/>
    <w:uiPriority w:val="99"/>
    <w:pPr>
      <w:spacing w:before="100" w:beforeAutospacing="1" w:after="100" w:afterAutospacing="1"/>
    </w:pPr>
    <w:rPr>
      <w:rFonts w:ascii="宋体" w:hAnsi="宋体"/>
      <w:kern w:val="0"/>
      <w:sz w:val="24"/>
    </w:rPr>
  </w:style>
  <w:style w:type="paragraph" w:styleId="58">
    <w:name w:val="index 1"/>
    <w:basedOn w:val="1"/>
    <w:next w:val="1"/>
    <w:qFormat/>
    <w:uiPriority w:val="0"/>
  </w:style>
  <w:style w:type="paragraph" w:styleId="59">
    <w:name w:val="Title"/>
    <w:basedOn w:val="1"/>
    <w:next w:val="1"/>
    <w:link w:val="99"/>
    <w:qFormat/>
    <w:uiPriority w:val="0"/>
    <w:pPr>
      <w:spacing w:before="240" w:after="60"/>
      <w:jc w:val="center"/>
      <w:outlineLvl w:val="0"/>
    </w:pPr>
    <w:rPr>
      <w:rFonts w:ascii="Cambria" w:hAnsi="Cambria"/>
      <w:b/>
      <w:bCs/>
      <w:sz w:val="32"/>
      <w:szCs w:val="32"/>
      <w:lang w:val="zh-CN"/>
    </w:rPr>
  </w:style>
  <w:style w:type="paragraph" w:styleId="60">
    <w:name w:val="annotation subject"/>
    <w:basedOn w:val="25"/>
    <w:next w:val="25"/>
    <w:link w:val="250"/>
    <w:qFormat/>
    <w:uiPriority w:val="0"/>
    <w:rPr>
      <w:b/>
      <w:bCs/>
    </w:rPr>
  </w:style>
  <w:style w:type="paragraph" w:styleId="61">
    <w:name w:val="Body Text First Indent"/>
    <w:basedOn w:val="23"/>
    <w:link w:val="228"/>
    <w:qFormat/>
    <w:uiPriority w:val="0"/>
    <w:pPr>
      <w:tabs>
        <w:tab w:val="clear" w:pos="567"/>
      </w:tabs>
      <w:spacing w:before="0" w:after="120" w:line="240" w:lineRule="auto"/>
      <w:ind w:firstLine="420" w:firstLineChars="100"/>
    </w:pPr>
    <w:rPr>
      <w:rFonts w:ascii="Times New Roman" w:hAnsi="Times New Roman"/>
      <w:sz w:val="21"/>
    </w:rPr>
  </w:style>
  <w:style w:type="table" w:styleId="63">
    <w:name w:val="Table Grid"/>
    <w:basedOn w:val="62"/>
    <w:qFormat/>
    <w:uiPriority w:val="59"/>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rPr>
  </w:style>
  <w:style w:type="character" w:styleId="66">
    <w:name w:val="endnote reference"/>
    <w:qFormat/>
    <w:uiPriority w:val="0"/>
    <w:rPr>
      <w:rFonts w:ascii="Times New Roman" w:hAnsi="Times New Roman" w:eastAsia="宋体" w:cs="Times New Roman"/>
      <w:kern w:val="2"/>
      <w:sz w:val="21"/>
      <w:szCs w:val="22"/>
      <w:vertAlign w:val="superscript"/>
      <w:lang w:val="en-US" w:eastAsia="zh-CN" w:bidi="ar-SA"/>
    </w:rPr>
  </w:style>
  <w:style w:type="character" w:styleId="67">
    <w:name w:val="page number"/>
    <w:basedOn w:val="64"/>
    <w:qFormat/>
    <w:uiPriority w:val="0"/>
  </w:style>
  <w:style w:type="character" w:styleId="68">
    <w:name w:val="FollowedHyperlink"/>
    <w:unhideWhenUsed/>
    <w:qFormat/>
    <w:uiPriority w:val="0"/>
    <w:rPr>
      <w:color w:val="800080"/>
      <w:u w:val="single"/>
    </w:rPr>
  </w:style>
  <w:style w:type="character" w:styleId="69">
    <w:name w:val="Emphasis"/>
    <w:qFormat/>
    <w:uiPriority w:val="20"/>
    <w:rPr>
      <w:b/>
      <w:bCs/>
    </w:rPr>
  </w:style>
  <w:style w:type="character" w:styleId="70">
    <w:name w:val="HTML Typewriter"/>
    <w:qFormat/>
    <w:uiPriority w:val="0"/>
    <w:rPr>
      <w:rFonts w:ascii="宋体" w:hAnsi="宋体" w:eastAsia="宋体" w:cs="宋体"/>
      <w:sz w:val="18"/>
      <w:szCs w:val="18"/>
    </w:rPr>
  </w:style>
  <w:style w:type="character" w:styleId="71">
    <w:name w:val="Hyperlink"/>
    <w:qFormat/>
    <w:uiPriority w:val="99"/>
    <w:rPr>
      <w:color w:val="0000FF"/>
      <w:u w:val="single"/>
    </w:rPr>
  </w:style>
  <w:style w:type="character" w:styleId="72">
    <w:name w:val="annotation reference"/>
    <w:qFormat/>
    <w:uiPriority w:val="0"/>
    <w:rPr>
      <w:sz w:val="21"/>
      <w:szCs w:val="21"/>
    </w:rPr>
  </w:style>
  <w:style w:type="character" w:styleId="73">
    <w:name w:val="footnote reference"/>
    <w:qFormat/>
    <w:uiPriority w:val="0"/>
    <w:rPr>
      <w:vertAlign w:val="superscript"/>
    </w:rPr>
  </w:style>
  <w:style w:type="character" w:customStyle="1" w:styleId="74">
    <w:name w:val="正文文本 字符"/>
    <w:qFormat/>
    <w:uiPriority w:val="99"/>
    <w:rPr>
      <w:rFonts w:ascii="宋体" w:hAnsi="宋体"/>
      <w:kern w:val="3"/>
      <w:sz w:val="24"/>
      <w:szCs w:val="24"/>
    </w:rPr>
  </w:style>
  <w:style w:type="character" w:customStyle="1" w:styleId="75">
    <w:name w:val="unnamed11"/>
    <w:qFormat/>
    <w:uiPriority w:val="0"/>
    <w:rPr>
      <w:color w:val="auto"/>
      <w:sz w:val="18"/>
      <w:szCs w:val="18"/>
    </w:rPr>
  </w:style>
  <w:style w:type="character" w:customStyle="1" w:styleId="76">
    <w:name w:val="批注主题 字符3"/>
    <w:semiHidden/>
    <w:qFormat/>
    <w:uiPriority w:val="99"/>
    <w:rPr>
      <w:b/>
      <w:bCs/>
      <w:kern w:val="3"/>
      <w:sz w:val="21"/>
      <w:szCs w:val="24"/>
    </w:rPr>
  </w:style>
  <w:style w:type="character" w:customStyle="1" w:styleId="77">
    <w:name w:val="微软用户"/>
    <w:qFormat/>
    <w:uiPriority w:val="0"/>
    <w:rPr>
      <w:color w:val="000000"/>
    </w:rPr>
  </w:style>
  <w:style w:type="character" w:customStyle="1" w:styleId="78">
    <w:name w:val="正文文本 2 Char"/>
    <w:link w:val="52"/>
    <w:qFormat/>
    <w:uiPriority w:val="0"/>
    <w:rPr>
      <w:rFonts w:eastAsia="黑体"/>
      <w:bCs/>
      <w:sz w:val="72"/>
      <w:szCs w:val="24"/>
    </w:rPr>
  </w:style>
  <w:style w:type="character" w:customStyle="1" w:styleId="79">
    <w:name w:val="副标题 Char2"/>
    <w:qFormat/>
    <w:uiPriority w:val="0"/>
    <w:rPr>
      <w:rFonts w:ascii="Cambria" w:hAnsi="Cambria" w:cs="Times New Roman"/>
      <w:b/>
      <w:bCs/>
      <w:kern w:val="28"/>
      <w:sz w:val="32"/>
      <w:szCs w:val="32"/>
    </w:rPr>
  </w:style>
  <w:style w:type="character" w:customStyle="1" w:styleId="80">
    <w:name w:val="正文文本缩进 2 字符3"/>
    <w:semiHidden/>
    <w:qFormat/>
    <w:uiPriority w:val="99"/>
    <w:rPr>
      <w:kern w:val="3"/>
      <w:sz w:val="21"/>
      <w:szCs w:val="24"/>
    </w:rPr>
  </w:style>
  <w:style w:type="character" w:customStyle="1" w:styleId="81">
    <w:name w:val="正文文本 3 Char"/>
    <w:link w:val="26"/>
    <w:qFormat/>
    <w:uiPriority w:val="0"/>
    <w:rPr>
      <w:sz w:val="16"/>
      <w:szCs w:val="16"/>
    </w:rPr>
  </w:style>
  <w:style w:type="character" w:customStyle="1" w:styleId="82">
    <w:name w:val="标题 9 Char"/>
    <w:link w:val="14"/>
    <w:qFormat/>
    <w:uiPriority w:val="0"/>
    <w:rPr>
      <w:rFonts w:ascii="Cambria" w:hAnsi="Cambria" w:cs="宋体"/>
      <w:kern w:val="2"/>
      <w:sz w:val="21"/>
      <w:szCs w:val="21"/>
    </w:rPr>
  </w:style>
  <w:style w:type="character" w:customStyle="1" w:styleId="83">
    <w:name w:val="标题3 Char"/>
    <w:qFormat/>
    <w:uiPriority w:val="0"/>
    <w:rPr>
      <w:rFonts w:ascii="宋体" w:hAnsi="宋体" w:eastAsia="宋体"/>
      <w:kern w:val="2"/>
      <w:sz w:val="24"/>
      <w:szCs w:val="24"/>
      <w:lang w:val="en-US" w:eastAsia="zh-CN" w:bidi="ar-SA"/>
    </w:rPr>
  </w:style>
  <w:style w:type="character" w:customStyle="1" w:styleId="84">
    <w:name w:val="正文首行缩进 2 Char1"/>
    <w:qFormat/>
    <w:uiPriority w:val="0"/>
    <w:rPr>
      <w:kern w:val="2"/>
      <w:sz w:val="21"/>
      <w:szCs w:val="24"/>
    </w:rPr>
  </w:style>
  <w:style w:type="character" w:customStyle="1" w:styleId="85">
    <w:name w:val="缩进正文 Char"/>
    <w:link w:val="86"/>
    <w:qFormat/>
    <w:locked/>
    <w:uiPriority w:val="0"/>
    <w:rPr>
      <w:rFonts w:ascii="宋体" w:hAnsi="宋体"/>
      <w:spacing w:val="30"/>
      <w:sz w:val="24"/>
      <w:szCs w:val="24"/>
      <w:lang w:val="en-GB" w:eastAsia="zh-CN" w:bidi="ar-SA"/>
    </w:rPr>
  </w:style>
  <w:style w:type="paragraph" w:customStyle="1" w:styleId="86">
    <w:name w:val="缩进正文"/>
    <w:link w:val="85"/>
    <w:qFormat/>
    <w:uiPriority w:val="0"/>
    <w:pPr>
      <w:adjustRightInd w:val="0"/>
      <w:snapToGrid w:val="0"/>
      <w:spacing w:beforeLines="70"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87">
    <w:name w:val="标题 7 Char1"/>
    <w:qFormat/>
    <w:uiPriority w:val="0"/>
    <w:rPr>
      <w:rFonts w:ascii="Times New Roman" w:hAnsi="Times New Roman" w:eastAsia="宋体" w:cs="Times New Roman"/>
      <w:b/>
      <w:bCs/>
      <w:kern w:val="2"/>
      <w:sz w:val="24"/>
      <w:szCs w:val="24"/>
      <w:lang w:val="en-US" w:eastAsia="zh-CN" w:bidi="ar-SA"/>
    </w:rPr>
  </w:style>
  <w:style w:type="character" w:customStyle="1" w:styleId="88">
    <w:name w:val="标题 Char1"/>
    <w:qFormat/>
    <w:uiPriority w:val="0"/>
    <w:rPr>
      <w:rFonts w:ascii="Cambria" w:hAnsi="Cambria" w:cs="Times New Roman"/>
      <w:b/>
      <w:bCs/>
      <w:kern w:val="2"/>
      <w:sz w:val="32"/>
      <w:szCs w:val="32"/>
    </w:rPr>
  </w:style>
  <w:style w:type="character" w:customStyle="1" w:styleId="89">
    <w:name w:val="样式 标题 2H2h2l22nd level2Header 2节Titre2Heading 2 Hidden... Char"/>
    <w:qFormat/>
    <w:uiPriority w:val="0"/>
    <w:rPr>
      <w:rFonts w:ascii="仿宋_GB2312" w:hAnsi="仿宋_GB2312" w:eastAsia="仿宋_GB2312"/>
      <w:b/>
      <w:bCs/>
      <w:kern w:val="2"/>
      <w:sz w:val="30"/>
      <w:szCs w:val="36"/>
      <w:lang w:val="en-US" w:eastAsia="zh-CN" w:bidi="ar-SA"/>
    </w:rPr>
  </w:style>
  <w:style w:type="character" w:customStyle="1" w:styleId="90">
    <w:name w:val="样式6 Char"/>
    <w:link w:val="91"/>
    <w:qFormat/>
    <w:uiPriority w:val="0"/>
    <w:rPr>
      <w:rFonts w:ascii="宋体" w:hAnsi="宋体"/>
      <w:sz w:val="28"/>
      <w:szCs w:val="28"/>
    </w:rPr>
  </w:style>
  <w:style w:type="paragraph" w:customStyle="1" w:styleId="91">
    <w:name w:val="样式6"/>
    <w:basedOn w:val="1"/>
    <w:link w:val="90"/>
    <w:qFormat/>
    <w:uiPriority w:val="0"/>
    <w:pPr>
      <w:adjustRightInd w:val="0"/>
      <w:snapToGrid w:val="0"/>
      <w:spacing w:line="360" w:lineRule="auto"/>
      <w:ind w:firstLine="480" w:firstLineChars="200"/>
    </w:pPr>
    <w:rPr>
      <w:rFonts w:ascii="宋体" w:hAnsi="宋体"/>
      <w:kern w:val="0"/>
      <w:sz w:val="28"/>
      <w:szCs w:val="28"/>
      <w:lang w:val="zh-CN"/>
    </w:rPr>
  </w:style>
  <w:style w:type="character" w:customStyle="1" w:styleId="92">
    <w:name w:val="宏文本 Char"/>
    <w:link w:val="4"/>
    <w:qFormat/>
    <w:uiPriority w:val="0"/>
    <w:rPr>
      <w:rFonts w:ascii="宋体"/>
      <w:sz w:val="24"/>
      <w:lang w:val="en-US" w:eastAsia="zh-CN" w:bidi="ar-SA"/>
    </w:rPr>
  </w:style>
  <w:style w:type="character" w:customStyle="1" w:styleId="93">
    <w:name w:val="标题 5 字符"/>
    <w:qFormat/>
    <w:uiPriority w:val="0"/>
    <w:rPr>
      <w:b/>
      <w:bCs/>
      <w:kern w:val="2"/>
      <w:sz w:val="28"/>
      <w:szCs w:val="28"/>
    </w:rPr>
  </w:style>
  <w:style w:type="character" w:customStyle="1" w:styleId="94">
    <w:name w:val="f14b1"/>
    <w:qFormat/>
    <w:uiPriority w:val="0"/>
    <w:rPr>
      <w:rFonts w:cs="Times New Roman"/>
      <w:b/>
      <w:bCs/>
      <w:sz w:val="21"/>
      <w:szCs w:val="21"/>
    </w:rPr>
  </w:style>
  <w:style w:type="character" w:customStyle="1" w:styleId="95">
    <w:name w:val="正文首行缩进 2 Char"/>
    <w:qFormat/>
    <w:uiPriority w:val="0"/>
    <w:rPr>
      <w:kern w:val="2"/>
      <w:sz w:val="24"/>
    </w:rPr>
  </w:style>
  <w:style w:type="character" w:customStyle="1" w:styleId="96">
    <w:name w:val="正文文本缩进 3 字符"/>
    <w:qFormat/>
    <w:uiPriority w:val="0"/>
    <w:rPr>
      <w:rFonts w:ascii="宋体" w:hAnsi="宋体"/>
      <w:sz w:val="24"/>
    </w:rPr>
  </w:style>
  <w:style w:type="character" w:customStyle="1" w:styleId="97">
    <w:name w:val="副标题 Char1"/>
    <w:qFormat/>
    <w:uiPriority w:val="0"/>
    <w:rPr>
      <w:rFonts w:ascii="Cambria" w:hAnsi="Cambria" w:cs="Times New Roman"/>
      <w:b/>
      <w:bCs/>
      <w:kern w:val="28"/>
      <w:sz w:val="32"/>
      <w:szCs w:val="32"/>
    </w:rPr>
  </w:style>
  <w:style w:type="character" w:customStyle="1" w:styleId="98">
    <w:name w:val="日期 字符"/>
    <w:qFormat/>
    <w:uiPriority w:val="0"/>
    <w:rPr>
      <w:rFonts w:ascii="仿宋_GB2312" w:hAnsi="仿宋_GB2312" w:eastAsia="仿宋_GB2312"/>
      <w:color w:val="000000"/>
      <w:kern w:val="3"/>
      <w:sz w:val="24"/>
      <w:szCs w:val="24"/>
    </w:rPr>
  </w:style>
  <w:style w:type="character" w:customStyle="1" w:styleId="99">
    <w:name w:val="标题 Char"/>
    <w:link w:val="59"/>
    <w:qFormat/>
    <w:uiPriority w:val="0"/>
    <w:rPr>
      <w:rFonts w:ascii="Cambria" w:hAnsi="Cambria"/>
      <w:b/>
      <w:bCs/>
      <w:kern w:val="2"/>
      <w:sz w:val="32"/>
      <w:szCs w:val="32"/>
    </w:rPr>
  </w:style>
  <w:style w:type="character" w:customStyle="1" w:styleId="100">
    <w:name w:val="标题 6 Char"/>
    <w:link w:val="11"/>
    <w:qFormat/>
    <w:uiPriority w:val="0"/>
    <w:rPr>
      <w:rFonts w:ascii="Cambria" w:hAnsi="Cambria" w:cs="宋体"/>
      <w:b/>
      <w:bCs/>
      <w:kern w:val="2"/>
      <w:sz w:val="24"/>
      <w:szCs w:val="24"/>
    </w:rPr>
  </w:style>
  <w:style w:type="character" w:customStyle="1" w:styleId="101">
    <w:name w:val="列出段落 字符"/>
    <w:qFormat/>
    <w:uiPriority w:val="34"/>
    <w:rPr>
      <w:rFonts w:ascii="Calibri" w:hAnsi="Calibri"/>
      <w:kern w:val="2"/>
      <w:sz w:val="21"/>
      <w:szCs w:val="22"/>
    </w:rPr>
  </w:style>
  <w:style w:type="character" w:customStyle="1" w:styleId="102">
    <w:name w:val="页眉 字符3"/>
    <w:semiHidden/>
    <w:qFormat/>
    <w:uiPriority w:val="0"/>
    <w:rPr>
      <w:kern w:val="3"/>
      <w:sz w:val="18"/>
      <w:szCs w:val="18"/>
    </w:rPr>
  </w:style>
  <w:style w:type="character" w:customStyle="1" w:styleId="103">
    <w:name w:val="标题 2 字符"/>
    <w:qFormat/>
    <w:uiPriority w:val="0"/>
    <w:rPr>
      <w:rFonts w:ascii="Arial" w:hAnsi="Arial" w:eastAsia="黑体"/>
      <w:b/>
      <w:sz w:val="30"/>
    </w:rPr>
  </w:style>
  <w:style w:type="character" w:customStyle="1" w:styleId="104">
    <w:name w:val="正文文本缩进 Char3"/>
    <w:semiHidden/>
    <w:qFormat/>
    <w:uiPriority w:val="99"/>
    <w:rPr>
      <w:rFonts w:ascii="Times New Roman" w:hAnsi="Times New Roman" w:eastAsia="宋体" w:cs="Times New Roman"/>
      <w:szCs w:val="20"/>
    </w:rPr>
  </w:style>
  <w:style w:type="character" w:customStyle="1" w:styleId="105">
    <w:name w:val="Char Char19"/>
    <w:qFormat/>
    <w:uiPriority w:val="0"/>
    <w:rPr>
      <w:rFonts w:ascii="Times New Roman" w:hAnsi="Times New Roman" w:eastAsia="宋体" w:cs="Times New Roman"/>
      <w:b/>
      <w:kern w:val="0"/>
      <w:sz w:val="28"/>
      <w:szCs w:val="20"/>
    </w:rPr>
  </w:style>
  <w:style w:type="character" w:customStyle="1" w:styleId="106">
    <w:name w:val="MM Topic 3 Char"/>
    <w:link w:val="107"/>
    <w:qFormat/>
    <w:uiPriority w:val="0"/>
    <w:rPr>
      <w:rFonts w:ascii="Calibri" w:hAnsi="Calibri" w:eastAsia="仿宋_GB2312"/>
      <w:b/>
      <w:bCs/>
      <w:sz w:val="32"/>
      <w:szCs w:val="22"/>
    </w:rPr>
  </w:style>
  <w:style w:type="paragraph" w:customStyle="1" w:styleId="107">
    <w:name w:val="MM Topic 3"/>
    <w:basedOn w:val="8"/>
    <w:link w:val="106"/>
    <w:qFormat/>
    <w:uiPriority w:val="0"/>
    <w:pPr>
      <w:widowControl w:val="0"/>
      <w:numPr>
        <w:ilvl w:val="2"/>
        <w:numId w:val="1"/>
      </w:numPr>
      <w:autoSpaceDE/>
      <w:autoSpaceDN/>
      <w:adjustRightInd/>
      <w:spacing w:beforeLines="100" w:after="260" w:line="415" w:lineRule="auto"/>
      <w:jc w:val="both"/>
    </w:pPr>
    <w:rPr>
      <w:rFonts w:ascii="Calibri" w:hAnsi="Calibri" w:eastAsia="仿宋_GB2312"/>
      <w:bCs/>
      <w:sz w:val="32"/>
      <w:szCs w:val="22"/>
      <w:u w:val="none"/>
    </w:rPr>
  </w:style>
  <w:style w:type="character" w:customStyle="1" w:styleId="108">
    <w:name w:val="9ptt1"/>
    <w:qFormat/>
    <w:uiPriority w:val="0"/>
    <w:rPr>
      <w:rFonts w:hint="default" w:ascii="Verdana" w:hAnsi="Verdana"/>
      <w:color w:val="000000"/>
      <w:sz w:val="18"/>
      <w:szCs w:val="18"/>
    </w:rPr>
  </w:style>
  <w:style w:type="character" w:customStyle="1" w:styleId="109">
    <w:name w:val="lh15 s"/>
    <w:basedOn w:val="64"/>
    <w:qFormat/>
    <w:uiPriority w:val="0"/>
  </w:style>
  <w:style w:type="character" w:customStyle="1" w:styleId="110">
    <w:name w:val="已访问的超链接1"/>
    <w:unhideWhenUsed/>
    <w:qFormat/>
    <w:uiPriority w:val="99"/>
    <w:rPr>
      <w:color w:val="800080"/>
      <w:u w:val="single"/>
    </w:rPr>
  </w:style>
  <w:style w:type="character" w:customStyle="1" w:styleId="111">
    <w:name w:val="纯文本 Char2"/>
    <w:qFormat/>
    <w:uiPriority w:val="0"/>
    <w:rPr>
      <w:rFonts w:ascii="宋体" w:hAnsi="宋体"/>
      <w:kern w:val="3"/>
      <w:sz w:val="21"/>
    </w:rPr>
  </w:style>
  <w:style w:type="character" w:customStyle="1" w:styleId="112">
    <w:name w:val="标题 2 Char"/>
    <w:link w:val="6"/>
    <w:qFormat/>
    <w:uiPriority w:val="0"/>
    <w:rPr>
      <w:rFonts w:ascii="Arial" w:hAnsi="Arial" w:eastAsia="黑体"/>
      <w:b/>
      <w:sz w:val="30"/>
    </w:rPr>
  </w:style>
  <w:style w:type="character" w:customStyle="1" w:styleId="113">
    <w:name w:val="标题 字符"/>
    <w:qFormat/>
    <w:uiPriority w:val="0"/>
    <w:rPr>
      <w:rFonts w:ascii="Arial" w:hAnsi="Arial" w:eastAsia="黑体"/>
      <w:b/>
      <w:snapToGrid/>
      <w:kern w:val="2"/>
      <w:sz w:val="32"/>
    </w:rPr>
  </w:style>
  <w:style w:type="character" w:customStyle="1" w:styleId="114">
    <w:name w:val="批注框文本 Char1"/>
    <w:qFormat/>
    <w:uiPriority w:val="0"/>
    <w:rPr>
      <w:rFonts w:ascii="Calibri" w:hAnsi="Calibri" w:eastAsia="宋体" w:cs="Times New Roman"/>
      <w:sz w:val="18"/>
      <w:szCs w:val="18"/>
    </w:rPr>
  </w:style>
  <w:style w:type="character" w:customStyle="1" w:styleId="115">
    <w:name w:val="Char Char15"/>
    <w:qFormat/>
    <w:uiPriority w:val="0"/>
    <w:rPr>
      <w:rFonts w:ascii="Arial" w:hAnsi="Arial" w:eastAsia="黑体" w:cs="Times New Roman"/>
      <w:kern w:val="0"/>
      <w:szCs w:val="20"/>
    </w:rPr>
  </w:style>
  <w:style w:type="character" w:customStyle="1" w:styleId="116">
    <w:name w:val="日期 字符3"/>
    <w:semiHidden/>
    <w:qFormat/>
    <w:uiPriority w:val="0"/>
    <w:rPr>
      <w:kern w:val="3"/>
      <w:sz w:val="21"/>
      <w:szCs w:val="24"/>
    </w:rPr>
  </w:style>
  <w:style w:type="character" w:customStyle="1" w:styleId="117">
    <w:name w:val="正文首行缩进 Char Char"/>
    <w:qFormat/>
    <w:uiPriority w:val="0"/>
  </w:style>
  <w:style w:type="character" w:customStyle="1" w:styleId="118">
    <w:name w:val="列出段落 Char2"/>
    <w:link w:val="119"/>
    <w:qFormat/>
    <w:uiPriority w:val="99"/>
    <w:rPr>
      <w:rFonts w:ascii="Calibri" w:hAnsi="Calibri"/>
      <w:kern w:val="2"/>
      <w:sz w:val="21"/>
      <w:szCs w:val="22"/>
    </w:rPr>
  </w:style>
  <w:style w:type="paragraph" w:styleId="119">
    <w:name w:val="List Paragraph"/>
    <w:basedOn w:val="1"/>
    <w:link w:val="118"/>
    <w:qFormat/>
    <w:uiPriority w:val="34"/>
    <w:pPr>
      <w:ind w:firstLine="420" w:firstLineChars="200"/>
    </w:pPr>
    <w:rPr>
      <w:rFonts w:ascii="Calibri" w:hAnsi="Calibri"/>
      <w:szCs w:val="22"/>
      <w:lang w:val="zh-CN"/>
    </w:rPr>
  </w:style>
  <w:style w:type="character" w:customStyle="1" w:styleId="120">
    <w:name w:val="页脚 字符1"/>
    <w:semiHidden/>
    <w:qFormat/>
    <w:uiPriority w:val="0"/>
    <w:rPr>
      <w:kern w:val="3"/>
      <w:sz w:val="18"/>
      <w:szCs w:val="18"/>
    </w:rPr>
  </w:style>
  <w:style w:type="character" w:customStyle="1" w:styleId="121">
    <w:name w:val="style121"/>
    <w:qFormat/>
    <w:uiPriority w:val="0"/>
    <w:rPr>
      <w:rFonts w:ascii="Times New Roman" w:hAnsi="Times New Roman" w:eastAsia="宋体" w:cs="Times New Roman"/>
      <w:kern w:val="2"/>
      <w:sz w:val="29"/>
      <w:szCs w:val="22"/>
      <w:lang w:val="en-US" w:eastAsia="zh-CN" w:bidi="ar-SA"/>
    </w:rPr>
  </w:style>
  <w:style w:type="character" w:customStyle="1" w:styleId="122">
    <w:name w:val="未处理的提及"/>
    <w:unhideWhenUsed/>
    <w:qFormat/>
    <w:uiPriority w:val="99"/>
    <w:rPr>
      <w:color w:val="605E5C"/>
      <w:shd w:val="clear" w:color="auto" w:fill="E1DFDD"/>
    </w:rPr>
  </w:style>
  <w:style w:type="character" w:customStyle="1" w:styleId="123">
    <w:name w:val="文档结构图 Char3"/>
    <w:semiHidden/>
    <w:qFormat/>
    <w:uiPriority w:val="99"/>
    <w:rPr>
      <w:rFonts w:ascii="宋体" w:hAnsi="Times New Roman" w:eastAsia="宋体" w:cs="Times New Roman"/>
      <w:sz w:val="18"/>
      <w:szCs w:val="18"/>
    </w:rPr>
  </w:style>
  <w:style w:type="character" w:customStyle="1" w:styleId="124">
    <w:name w:val="HTML 预设格式 Char"/>
    <w:qFormat/>
    <w:uiPriority w:val="0"/>
    <w:rPr>
      <w:rFonts w:ascii="宋体" w:hAnsi="宋体"/>
      <w:sz w:val="24"/>
    </w:rPr>
  </w:style>
  <w:style w:type="character" w:customStyle="1" w:styleId="125">
    <w:name w:val="标题 1 字符"/>
    <w:qFormat/>
    <w:uiPriority w:val="0"/>
    <w:rPr>
      <w:rFonts w:ascii="宋体" w:hAnsi="宋体"/>
      <w:b/>
      <w:kern w:val="3"/>
      <w:sz w:val="32"/>
    </w:rPr>
  </w:style>
  <w:style w:type="character" w:customStyle="1" w:styleId="126">
    <w:name w:val="标题 2 Char1"/>
    <w:qFormat/>
    <w:uiPriority w:val="0"/>
    <w:rPr>
      <w:rFonts w:eastAsia="宋体"/>
      <w:kern w:val="2"/>
      <w:sz w:val="24"/>
      <w:lang w:val="en-US" w:eastAsia="zh-CN" w:bidi="ar-SA"/>
    </w:rPr>
  </w:style>
  <w:style w:type="character" w:customStyle="1" w:styleId="127">
    <w:name w:val="称呼 Char"/>
    <w:link w:val="128"/>
    <w:qFormat/>
    <w:uiPriority w:val="0"/>
    <w:rPr>
      <w:rFonts w:ascii="Calibri" w:hAnsi="Calibri" w:cs="黑体"/>
      <w:kern w:val="2"/>
      <w:sz w:val="24"/>
      <w:szCs w:val="22"/>
    </w:rPr>
  </w:style>
  <w:style w:type="paragraph" w:customStyle="1" w:styleId="128">
    <w:name w:val="称呼1"/>
    <w:basedOn w:val="1"/>
    <w:next w:val="1"/>
    <w:link w:val="127"/>
    <w:qFormat/>
    <w:uiPriority w:val="0"/>
    <w:pPr>
      <w:widowControl w:val="0"/>
      <w:jc w:val="both"/>
    </w:pPr>
    <w:rPr>
      <w:rFonts w:ascii="Calibri" w:hAnsi="Calibri"/>
      <w:sz w:val="24"/>
      <w:szCs w:val="22"/>
      <w:lang w:val="zh-CN"/>
    </w:rPr>
  </w:style>
  <w:style w:type="character" w:customStyle="1" w:styleId="129">
    <w:name w:val="标准文本 Char"/>
    <w:link w:val="130"/>
    <w:qFormat/>
    <w:uiPriority w:val="0"/>
    <w:rPr>
      <w:rFonts w:ascii="Calibri" w:hAnsi="Calibri" w:cs="黑体"/>
      <w:kern w:val="2"/>
      <w:sz w:val="24"/>
      <w:szCs w:val="22"/>
    </w:rPr>
  </w:style>
  <w:style w:type="paragraph" w:customStyle="1" w:styleId="130">
    <w:name w:val="标准文本"/>
    <w:basedOn w:val="1"/>
    <w:link w:val="129"/>
    <w:qFormat/>
    <w:uiPriority w:val="0"/>
    <w:pPr>
      <w:widowControl w:val="0"/>
      <w:spacing w:line="360" w:lineRule="auto"/>
      <w:ind w:firstLine="480" w:firstLineChars="200"/>
      <w:jc w:val="both"/>
    </w:pPr>
    <w:rPr>
      <w:rFonts w:ascii="Calibri" w:hAnsi="Calibri"/>
      <w:sz w:val="24"/>
      <w:szCs w:val="22"/>
      <w:lang w:val="zh-CN"/>
    </w:rPr>
  </w:style>
  <w:style w:type="character" w:customStyle="1" w:styleId="131">
    <w:name w:val="宏文本 Char1"/>
    <w:qFormat/>
    <w:uiPriority w:val="0"/>
    <w:rPr>
      <w:rFonts w:ascii="Courier New" w:hAnsi="Courier New" w:eastAsia="宋体" w:cs="Courier New"/>
      <w:kern w:val="2"/>
      <w:sz w:val="24"/>
      <w:szCs w:val="24"/>
      <w:lang w:val="en-US" w:eastAsia="zh-CN" w:bidi="ar-SA"/>
    </w:rPr>
  </w:style>
  <w:style w:type="character" w:customStyle="1" w:styleId="132">
    <w:name w:val="样式 标题 1 + (符号) 宋体 小四 Char"/>
    <w:link w:val="133"/>
    <w:qFormat/>
    <w:locked/>
    <w:uiPriority w:val="0"/>
    <w:rPr>
      <w:rFonts w:ascii="黑体" w:hAnsi="宋体" w:eastAsia="黑体"/>
      <w:b/>
      <w:bCs/>
      <w:kern w:val="44"/>
      <w:sz w:val="28"/>
      <w:szCs w:val="28"/>
    </w:rPr>
  </w:style>
  <w:style w:type="paragraph" w:customStyle="1" w:styleId="133">
    <w:name w:val="样式 标题 1 + (符号) 宋体 小四"/>
    <w:basedOn w:val="5"/>
    <w:link w:val="132"/>
    <w:qFormat/>
    <w:uiPriority w:val="0"/>
    <w:pPr>
      <w:tabs>
        <w:tab w:val="left" w:pos="432"/>
      </w:tabs>
      <w:autoSpaceDE/>
      <w:autoSpaceDN/>
      <w:adjustRightInd/>
      <w:spacing w:before="0" w:after="0" w:line="360" w:lineRule="auto"/>
      <w:jc w:val="left"/>
    </w:pPr>
    <w:rPr>
      <w:rFonts w:hAnsi="宋体" w:eastAsia="黑体"/>
      <w:bCs/>
      <w:kern w:val="44"/>
      <w:szCs w:val="28"/>
    </w:rPr>
  </w:style>
  <w:style w:type="character" w:customStyle="1" w:styleId="134">
    <w:name w:val="正文1 Char Char"/>
    <w:qFormat/>
    <w:uiPriority w:val="0"/>
    <w:rPr>
      <w:kern w:val="2"/>
      <w:sz w:val="24"/>
    </w:rPr>
  </w:style>
  <w:style w:type="character" w:customStyle="1" w:styleId="135">
    <w:name w:val="正文文本缩进 3 字符1"/>
    <w:semiHidden/>
    <w:qFormat/>
    <w:uiPriority w:val="99"/>
    <w:rPr>
      <w:kern w:val="3"/>
      <w:sz w:val="16"/>
      <w:szCs w:val="16"/>
    </w:rPr>
  </w:style>
  <w:style w:type="character" w:customStyle="1" w:styleId="136">
    <w:name w:val="页脚 Char1"/>
    <w:qFormat/>
    <w:uiPriority w:val="0"/>
    <w:rPr>
      <w:kern w:val="2"/>
      <w:sz w:val="18"/>
      <w:szCs w:val="18"/>
    </w:rPr>
  </w:style>
  <w:style w:type="character" w:customStyle="1" w:styleId="137">
    <w:name w:val="Heading 3 Char"/>
    <w:qFormat/>
    <w:locked/>
    <w:uiPriority w:val="0"/>
    <w:rPr>
      <w:rFonts w:ascii="Cambria" w:hAnsi="Cambria" w:eastAsia="宋体" w:cs="Times New Roman"/>
      <w:b/>
      <w:bCs/>
      <w:color w:val="4F81BD"/>
      <w:kern w:val="0"/>
      <w:sz w:val="22"/>
      <w:lang w:eastAsia="en-US"/>
    </w:rPr>
  </w:style>
  <w:style w:type="character" w:customStyle="1" w:styleId="138">
    <w:name w:val="正文文本缩进 3 Char1"/>
    <w:qFormat/>
    <w:uiPriority w:val="0"/>
    <w:rPr>
      <w:sz w:val="16"/>
      <w:szCs w:val="16"/>
    </w:rPr>
  </w:style>
  <w:style w:type="character" w:customStyle="1" w:styleId="139">
    <w:name w:val="宏文本 字符"/>
    <w:semiHidden/>
    <w:qFormat/>
    <w:uiPriority w:val="99"/>
    <w:rPr>
      <w:rFonts w:ascii="Courier New" w:hAnsi="Courier New" w:cs="Courier New"/>
      <w:kern w:val="2"/>
      <w:sz w:val="24"/>
      <w:szCs w:val="24"/>
    </w:rPr>
  </w:style>
  <w:style w:type="character" w:customStyle="1" w:styleId="140">
    <w:name w:val="副标题 Char4"/>
    <w:qFormat/>
    <w:uiPriority w:val="11"/>
    <w:rPr>
      <w:rFonts w:ascii="Cambria" w:hAnsi="Cambria" w:eastAsia="宋体" w:cs="黑体"/>
      <w:b/>
      <w:bCs/>
      <w:kern w:val="28"/>
      <w:sz w:val="32"/>
      <w:szCs w:val="32"/>
    </w:rPr>
  </w:style>
  <w:style w:type="character" w:customStyle="1" w:styleId="141">
    <w:name w:val="标题 3 字符"/>
    <w:qFormat/>
    <w:uiPriority w:val="0"/>
    <w:rPr>
      <w:rFonts w:ascii="宋体" w:hAnsi="宋体"/>
      <w:b/>
      <w:sz w:val="24"/>
      <w:u w:val="single"/>
    </w:rPr>
  </w:style>
  <w:style w:type="character" w:customStyle="1" w:styleId="142">
    <w:name w:val="纯文本 字符4"/>
    <w:qFormat/>
    <w:uiPriority w:val="0"/>
    <w:rPr>
      <w:rFonts w:ascii="宋体" w:hAnsi="宋体"/>
      <w:kern w:val="3"/>
      <w:sz w:val="21"/>
    </w:rPr>
  </w:style>
  <w:style w:type="character" w:customStyle="1" w:styleId="143">
    <w:name w:val="apple-style-span"/>
    <w:qFormat/>
    <w:uiPriority w:val="0"/>
  </w:style>
  <w:style w:type="character" w:customStyle="1" w:styleId="144">
    <w:name w:val="正文文本缩进 3 字符3"/>
    <w:semiHidden/>
    <w:qFormat/>
    <w:uiPriority w:val="0"/>
    <w:rPr>
      <w:kern w:val="3"/>
      <w:sz w:val="16"/>
      <w:szCs w:val="16"/>
    </w:rPr>
  </w:style>
  <w:style w:type="character" w:customStyle="1" w:styleId="145">
    <w:name w:val="文档结构图 Char2"/>
    <w:semiHidden/>
    <w:qFormat/>
    <w:uiPriority w:val="99"/>
    <w:rPr>
      <w:rFonts w:ascii="宋体" w:hAnsi="Times New Roman"/>
      <w:kern w:val="2"/>
      <w:sz w:val="18"/>
      <w:szCs w:val="18"/>
    </w:rPr>
  </w:style>
  <w:style w:type="character" w:customStyle="1" w:styleId="146">
    <w:name w:val="正文首行缩进 2 字符3"/>
    <w:semiHidden/>
    <w:qFormat/>
    <w:uiPriority w:val="0"/>
  </w:style>
  <w:style w:type="character" w:customStyle="1" w:styleId="147">
    <w:name w:val="Heading 2 Char"/>
    <w:qFormat/>
    <w:locked/>
    <w:uiPriority w:val="0"/>
    <w:rPr>
      <w:rFonts w:ascii="宋体" w:hAnsi="宋体" w:eastAsia="宋体" w:cs="Times New Roman"/>
      <w:kern w:val="0"/>
      <w:sz w:val="20"/>
      <w:szCs w:val="20"/>
    </w:rPr>
  </w:style>
  <w:style w:type="character" w:customStyle="1" w:styleId="148">
    <w:name w:val="日期 Char"/>
    <w:link w:val="35"/>
    <w:qFormat/>
    <w:uiPriority w:val="0"/>
    <w:rPr>
      <w:rFonts w:ascii="仿宋_GB2312" w:hAnsi="宋体" w:eastAsia="仿宋_GB2312"/>
      <w:color w:val="000000"/>
      <w:kern w:val="2"/>
      <w:sz w:val="24"/>
    </w:rPr>
  </w:style>
  <w:style w:type="character" w:customStyle="1" w:styleId="149">
    <w:name w:val="ca-2"/>
    <w:basedOn w:val="64"/>
    <w:qFormat/>
    <w:uiPriority w:val="0"/>
  </w:style>
  <w:style w:type="character" w:customStyle="1" w:styleId="150">
    <w:name w:val="信息标题 Char"/>
    <w:link w:val="55"/>
    <w:semiHidden/>
    <w:qFormat/>
    <w:uiPriority w:val="0"/>
    <w:rPr>
      <w:rFonts w:ascii="Arial" w:hAnsi="Arial" w:cs="Arial"/>
      <w:kern w:val="2"/>
      <w:sz w:val="24"/>
      <w:szCs w:val="24"/>
      <w:shd w:val="pct20" w:color="auto" w:fill="auto"/>
    </w:rPr>
  </w:style>
  <w:style w:type="character" w:customStyle="1" w:styleId="151">
    <w:name w:val="ZW 4L P1.5 2W Char"/>
    <w:link w:val="152"/>
    <w:qFormat/>
    <w:uiPriority w:val="0"/>
    <w:rPr>
      <w:rFonts w:cs="宋体"/>
      <w:kern w:val="2"/>
      <w:sz w:val="24"/>
    </w:rPr>
  </w:style>
  <w:style w:type="paragraph" w:customStyle="1" w:styleId="152">
    <w:name w:val="ZW 4L P1.5 2W"/>
    <w:basedOn w:val="1"/>
    <w:link w:val="151"/>
    <w:qFormat/>
    <w:uiPriority w:val="0"/>
    <w:pPr>
      <w:spacing w:line="360" w:lineRule="auto"/>
      <w:ind w:firstLine="480"/>
    </w:pPr>
    <w:rPr>
      <w:sz w:val="24"/>
      <w:lang w:val="zh-CN"/>
    </w:rPr>
  </w:style>
  <w:style w:type="character" w:customStyle="1" w:styleId="153">
    <w:name w:val="引用 Char1"/>
    <w:uiPriority w:val="0"/>
    <w:rPr>
      <w:rFonts w:hint="default" w:ascii="Times New Roman" w:hAnsi="Times New Roman" w:eastAsia="宋体" w:cs="Times New Roman"/>
      <w:i/>
      <w:color w:val="000000"/>
      <w:sz w:val="24"/>
      <w:szCs w:val="24"/>
    </w:rPr>
  </w:style>
  <w:style w:type="character" w:customStyle="1" w:styleId="154">
    <w:name w:val="批注文字 Char1"/>
    <w:uiPriority w:val="0"/>
    <w:rPr>
      <w:rFonts w:ascii="Calibri" w:hAnsi="Calibri" w:eastAsia="宋体" w:cs="Times New Roman"/>
    </w:rPr>
  </w:style>
  <w:style w:type="character" w:customStyle="1" w:styleId="155">
    <w:name w:val="正文首行缩进 字符"/>
    <w:uiPriority w:val="0"/>
    <w:rPr>
      <w:rFonts w:ascii="宋体" w:hAnsi="宋体" w:cs="宋体"/>
      <w:kern w:val="3"/>
      <w:sz w:val="24"/>
      <w:szCs w:val="24"/>
    </w:rPr>
  </w:style>
  <w:style w:type="character" w:customStyle="1" w:styleId="156">
    <w:name w:val="9p1"/>
    <w:uiPriority w:val="0"/>
    <w:rPr>
      <w:sz w:val="18"/>
    </w:rPr>
  </w:style>
  <w:style w:type="character" w:customStyle="1" w:styleId="157">
    <w:name w:val="批注框文本 Char"/>
    <w:link w:val="39"/>
    <w:qFormat/>
    <w:locked/>
    <w:uiPriority w:val="0"/>
    <w:rPr>
      <w:rFonts w:ascii="楷体_GB2312" w:hAnsi="楷体_GB2312" w:eastAsia="楷体_GB2312"/>
      <w:kern w:val="2"/>
      <w:sz w:val="18"/>
    </w:rPr>
  </w:style>
  <w:style w:type="character" w:customStyle="1" w:styleId="158">
    <w:name w:val="正文文本缩进 3 字符2"/>
    <w:semiHidden/>
    <w:uiPriority w:val="99"/>
    <w:rPr>
      <w:kern w:val="3"/>
      <w:sz w:val="16"/>
      <w:szCs w:val="16"/>
    </w:rPr>
  </w:style>
  <w:style w:type="character" w:customStyle="1" w:styleId="159">
    <w:name w:val="标题 7 Char"/>
    <w:link w:val="12"/>
    <w:qFormat/>
    <w:uiPriority w:val="0"/>
    <w:rPr>
      <w:b/>
      <w:bCs/>
      <w:kern w:val="2"/>
      <w:sz w:val="24"/>
      <w:szCs w:val="24"/>
    </w:rPr>
  </w:style>
  <w:style w:type="character" w:customStyle="1" w:styleId="160">
    <w:name w:val="正文首行缩进 2 字符"/>
    <w:uiPriority w:val="99"/>
    <w:rPr>
      <w:kern w:val="2"/>
      <w:sz w:val="21"/>
    </w:rPr>
  </w:style>
  <w:style w:type="character" w:customStyle="1" w:styleId="161">
    <w:name w:val="文档结构图 字符1"/>
    <w:semiHidden/>
    <w:uiPriority w:val="99"/>
    <w:rPr>
      <w:rFonts w:ascii="Microsoft YaHei UI" w:eastAsia="Microsoft YaHei UI"/>
      <w:kern w:val="3"/>
      <w:sz w:val="18"/>
      <w:szCs w:val="18"/>
    </w:rPr>
  </w:style>
  <w:style w:type="character" w:customStyle="1" w:styleId="162">
    <w:name w:val="页脚 Char3"/>
    <w:link w:val="40"/>
    <w:qFormat/>
    <w:locked/>
    <w:uiPriority w:val="0"/>
    <w:rPr>
      <w:rFonts w:ascii="宋体"/>
      <w:sz w:val="18"/>
    </w:rPr>
  </w:style>
  <w:style w:type="character" w:customStyle="1" w:styleId="163">
    <w:name w:val="Char Char8"/>
    <w:uiPriority w:val="0"/>
    <w:rPr>
      <w:rFonts w:ascii="Times New Roman" w:hAnsi="Times New Roman" w:eastAsia="宋体" w:cs="Times New Roman"/>
      <w:szCs w:val="20"/>
    </w:rPr>
  </w:style>
  <w:style w:type="character" w:customStyle="1" w:styleId="164">
    <w:name w:val="页眉 Char3"/>
    <w:link w:val="41"/>
    <w:qFormat/>
    <w:locked/>
    <w:uiPriority w:val="0"/>
    <w:rPr>
      <w:kern w:val="2"/>
      <w:sz w:val="18"/>
    </w:rPr>
  </w:style>
  <w:style w:type="character" w:customStyle="1" w:styleId="165">
    <w:name w:val="Char Char9"/>
    <w:uiPriority w:val="0"/>
    <w:rPr>
      <w:rFonts w:ascii="Times New Roman" w:hAnsi="Times New Roman" w:eastAsia="宋体" w:cs="Times New Roman"/>
      <w:sz w:val="18"/>
      <w:szCs w:val="18"/>
    </w:rPr>
  </w:style>
  <w:style w:type="character" w:customStyle="1" w:styleId="166">
    <w:name w:val="批注文字 字符1"/>
    <w:semiHidden/>
    <w:uiPriority w:val="99"/>
    <w:rPr>
      <w:kern w:val="3"/>
      <w:sz w:val="21"/>
      <w:szCs w:val="24"/>
    </w:rPr>
  </w:style>
  <w:style w:type="character" w:customStyle="1" w:styleId="167">
    <w:name w:val="正文缩进 字符"/>
    <w:qFormat/>
    <w:uiPriority w:val="0"/>
    <w:rPr>
      <w:rFonts w:ascii="宋体" w:hAnsi="宋体"/>
      <w:sz w:val="24"/>
    </w:rPr>
  </w:style>
  <w:style w:type="character" w:customStyle="1" w:styleId="168">
    <w:name w:val="MM Topic 1 Char"/>
    <w:link w:val="169"/>
    <w:uiPriority w:val="0"/>
    <w:rPr>
      <w:rFonts w:ascii="Calibri" w:hAnsi="Calibri"/>
      <w:b/>
      <w:bCs/>
      <w:kern w:val="2"/>
      <w:sz w:val="21"/>
      <w:szCs w:val="22"/>
    </w:rPr>
  </w:style>
  <w:style w:type="paragraph" w:customStyle="1" w:styleId="169">
    <w:name w:val="MM Topic 1"/>
    <w:basedOn w:val="5"/>
    <w:link w:val="168"/>
    <w:uiPriority w:val="0"/>
    <w:pPr>
      <w:widowControl w:val="0"/>
      <w:numPr>
        <w:ilvl w:val="0"/>
        <w:numId w:val="1"/>
      </w:numPr>
      <w:autoSpaceDE/>
      <w:autoSpaceDN/>
      <w:adjustRightInd/>
      <w:spacing w:before="340" w:after="330" w:line="576" w:lineRule="auto"/>
      <w:jc w:val="both"/>
    </w:pPr>
    <w:rPr>
      <w:rFonts w:ascii="Calibri" w:hAnsi="Calibri"/>
      <w:bCs/>
      <w:kern w:val="2"/>
      <w:sz w:val="21"/>
      <w:szCs w:val="22"/>
    </w:rPr>
  </w:style>
  <w:style w:type="character" w:customStyle="1" w:styleId="170">
    <w:name w:val="标题 2 Char Char Char"/>
    <w:qFormat/>
    <w:uiPriority w:val="0"/>
    <w:rPr>
      <w:rFonts w:ascii="Arial" w:hAnsi="Arial" w:eastAsia="黑体"/>
      <w:b/>
      <w:bCs/>
      <w:kern w:val="2"/>
      <w:sz w:val="32"/>
      <w:szCs w:val="32"/>
      <w:lang w:val="en-US" w:eastAsia="zh-CN" w:bidi="ar-SA"/>
    </w:rPr>
  </w:style>
  <w:style w:type="character" w:customStyle="1" w:styleId="171">
    <w:name w:val="正文文本缩进 Char1"/>
    <w:uiPriority w:val="0"/>
  </w:style>
  <w:style w:type="character" w:customStyle="1" w:styleId="172">
    <w:name w:val="正文首行缩进 Char1"/>
    <w:uiPriority w:val="0"/>
    <w:rPr>
      <w:kern w:val="2"/>
      <w:sz w:val="21"/>
      <w:szCs w:val="22"/>
    </w:rPr>
  </w:style>
  <w:style w:type="character" w:customStyle="1" w:styleId="173">
    <w:name w:val="样式3 Char Char"/>
    <w:link w:val="174"/>
    <w:locked/>
    <w:uiPriority w:val="0"/>
    <w:rPr>
      <w:rFonts w:ascii="宋体" w:hAnsi="宋体" w:eastAsia="黑体"/>
      <w:sz w:val="36"/>
      <w:szCs w:val="36"/>
    </w:rPr>
  </w:style>
  <w:style w:type="paragraph" w:customStyle="1" w:styleId="174">
    <w:name w:val="样式3"/>
    <w:basedOn w:val="1"/>
    <w:link w:val="173"/>
    <w:uiPriority w:val="0"/>
    <w:pPr>
      <w:spacing w:line="940" w:lineRule="exact"/>
      <w:jc w:val="center"/>
    </w:pPr>
    <w:rPr>
      <w:rFonts w:ascii="宋体" w:hAnsi="宋体" w:eastAsia="黑体"/>
      <w:kern w:val="0"/>
      <w:sz w:val="36"/>
      <w:szCs w:val="36"/>
      <w:lang w:val="zh-CN"/>
    </w:rPr>
  </w:style>
  <w:style w:type="character" w:customStyle="1" w:styleId="175">
    <w:name w:val="xiao011"/>
    <w:uiPriority w:val="0"/>
    <w:rPr>
      <w:color w:val="666666"/>
      <w:sz w:val="20"/>
      <w:szCs w:val="20"/>
    </w:rPr>
  </w:style>
  <w:style w:type="character" w:customStyle="1" w:styleId="176">
    <w:name w:val="正文文本 Char1"/>
    <w:locked/>
    <w:uiPriority w:val="0"/>
    <w:rPr>
      <w:rFonts w:ascii="宋体" w:hAnsi="宋体"/>
      <w:kern w:val="2"/>
      <w:sz w:val="24"/>
    </w:rPr>
  </w:style>
  <w:style w:type="character" w:customStyle="1" w:styleId="177">
    <w:name w:val="尾注文本 Char1"/>
    <w:uiPriority w:val="0"/>
    <w:rPr>
      <w:rFonts w:ascii="Times New Roman" w:hAnsi="Times New Roman" w:eastAsia="宋体" w:cs="Times New Roman"/>
      <w:kern w:val="2"/>
      <w:sz w:val="21"/>
      <w:szCs w:val="21"/>
      <w:lang w:val="en-US" w:eastAsia="zh-CN" w:bidi="ar-SA"/>
    </w:rPr>
  </w:style>
  <w:style w:type="character" w:customStyle="1" w:styleId="178">
    <w:name w:val="书籍标题1"/>
    <w:uiPriority w:val="0"/>
    <w:rPr>
      <w:rFonts w:hint="default" w:ascii="Cambria" w:hAnsi="Cambria" w:eastAsia="宋体" w:cs="Cambria"/>
      <w:b/>
      <w:i/>
      <w:color w:val="auto"/>
    </w:rPr>
  </w:style>
  <w:style w:type="character" w:customStyle="1" w:styleId="179">
    <w:name w:val="ho241"/>
    <w:uiPriority w:val="0"/>
    <w:rPr>
      <w:rFonts w:ascii="Times New Roman" w:hAnsi="Times New Roman" w:eastAsia="宋体" w:cs="Times New Roman"/>
      <w:b/>
      <w:color w:val="FF0000"/>
      <w:kern w:val="2"/>
      <w:sz w:val="30"/>
      <w:szCs w:val="22"/>
      <w:lang w:val="en-US" w:eastAsia="zh-CN" w:bidi="ar-SA"/>
    </w:rPr>
  </w:style>
  <w:style w:type="character" w:customStyle="1" w:styleId="180">
    <w:name w:val="Char Char10"/>
    <w:locked/>
    <w:uiPriority w:val="0"/>
    <w:rPr>
      <w:b/>
      <w:kern w:val="2"/>
      <w:sz w:val="28"/>
    </w:rPr>
  </w:style>
  <w:style w:type="character" w:customStyle="1" w:styleId="181">
    <w:name w:val="hui3"/>
    <w:uiPriority w:val="0"/>
    <w:rPr>
      <w:color w:val="333333"/>
    </w:rPr>
  </w:style>
  <w:style w:type="character" w:customStyle="1" w:styleId="182">
    <w:name w:val="普通文字1 Char"/>
    <w:uiPriority w:val="0"/>
    <w:rPr>
      <w:rFonts w:ascii="宋体" w:hAnsi="Courier New" w:eastAsia="宋体"/>
      <w:kern w:val="2"/>
      <w:sz w:val="21"/>
      <w:lang w:val="en-US" w:eastAsia="zh-CN" w:bidi="ar-SA"/>
    </w:rPr>
  </w:style>
  <w:style w:type="character" w:customStyle="1" w:styleId="183">
    <w:name w:val="blue1"/>
    <w:uiPriority w:val="0"/>
    <w:rPr>
      <w:rFonts w:ascii="Times New Roman" w:hAnsi="Times New Roman" w:eastAsia="宋体" w:cs="Times New Roman"/>
      <w:color w:val="0000FF"/>
      <w:kern w:val="2"/>
      <w:sz w:val="21"/>
      <w:szCs w:val="22"/>
      <w:lang w:val="en-US" w:eastAsia="zh-CN" w:bidi="ar-SA"/>
    </w:rPr>
  </w:style>
  <w:style w:type="character" w:customStyle="1" w:styleId="184">
    <w:name w:val="big"/>
    <w:qFormat/>
    <w:uiPriority w:val="0"/>
  </w:style>
  <w:style w:type="character" w:customStyle="1" w:styleId="185">
    <w:name w:val="正文文本缩进 2 Char1"/>
    <w:uiPriority w:val="0"/>
  </w:style>
  <w:style w:type="character" w:customStyle="1" w:styleId="186">
    <w:name w:val="black12px"/>
    <w:uiPriority w:val="0"/>
    <w:rPr>
      <w:rFonts w:ascii="Times New Roman" w:hAnsi="Times New Roman" w:eastAsia="宋体" w:cs="Times New Roman"/>
      <w:kern w:val="2"/>
      <w:sz w:val="21"/>
      <w:szCs w:val="22"/>
      <w:lang w:val="en-US" w:eastAsia="zh-CN" w:bidi="ar-SA"/>
    </w:rPr>
  </w:style>
  <w:style w:type="character" w:customStyle="1" w:styleId="187">
    <w:name w:val="Char Char18"/>
    <w:uiPriority w:val="0"/>
    <w:rPr>
      <w:rFonts w:ascii="Arial" w:hAnsi="Arial" w:eastAsia="黑体" w:cs="Times New Roman"/>
      <w:b/>
      <w:kern w:val="0"/>
      <w:sz w:val="24"/>
      <w:szCs w:val="20"/>
    </w:rPr>
  </w:style>
  <w:style w:type="character" w:customStyle="1" w:styleId="188">
    <w:name w:val="正文首行缩进 2 字符2"/>
    <w:semiHidden/>
    <w:uiPriority w:val="99"/>
  </w:style>
  <w:style w:type="character" w:customStyle="1" w:styleId="189">
    <w:name w:val="Intense Emphasis1"/>
    <w:uiPriority w:val="0"/>
    <w:rPr>
      <w:rFonts w:ascii="Times New Roman" w:hAnsi="Times New Roman" w:eastAsia="宋体" w:cs="Times New Roman"/>
      <w:b/>
      <w:i/>
      <w:color w:val="4F81BD"/>
      <w:kern w:val="2"/>
      <w:sz w:val="21"/>
      <w:szCs w:val="22"/>
      <w:lang w:val="en-US" w:eastAsia="zh-CN" w:bidi="ar-SA"/>
    </w:rPr>
  </w:style>
  <w:style w:type="character" w:customStyle="1" w:styleId="190">
    <w:name w:val="样式 标题 1 + 字符缩放: 99% Char"/>
    <w:link w:val="191"/>
    <w:locked/>
    <w:uiPriority w:val="0"/>
    <w:rPr>
      <w:rFonts w:eastAsia="黑体"/>
      <w:bCs/>
      <w:w w:val="99"/>
      <w:kern w:val="44"/>
      <w:sz w:val="30"/>
      <w:szCs w:val="44"/>
    </w:rPr>
  </w:style>
  <w:style w:type="paragraph" w:customStyle="1" w:styleId="191">
    <w:name w:val="样式 标题 1 + 字符缩放: 99%"/>
    <w:basedOn w:val="5"/>
    <w:link w:val="190"/>
    <w:uiPriority w:val="0"/>
    <w:pPr>
      <w:tabs>
        <w:tab w:val="left" w:pos="432"/>
      </w:tabs>
      <w:autoSpaceDE/>
      <w:autoSpaceDN/>
      <w:adjustRightInd/>
      <w:spacing w:before="120" w:line="360" w:lineRule="auto"/>
      <w:ind w:left="432" w:hanging="432"/>
      <w:jc w:val="left"/>
    </w:pPr>
    <w:rPr>
      <w:rFonts w:ascii="Times New Roman" w:eastAsia="黑体"/>
      <w:b w:val="0"/>
      <w:bCs/>
      <w:w w:val="99"/>
      <w:kern w:val="44"/>
      <w:sz w:val="30"/>
      <w:szCs w:val="44"/>
    </w:rPr>
  </w:style>
  <w:style w:type="character" w:customStyle="1" w:styleId="192">
    <w:name w:val="批注文字 字符2"/>
    <w:semiHidden/>
    <w:uiPriority w:val="99"/>
    <w:rPr>
      <w:kern w:val="3"/>
      <w:sz w:val="21"/>
      <w:szCs w:val="24"/>
    </w:rPr>
  </w:style>
  <w:style w:type="character" w:customStyle="1" w:styleId="193">
    <w:name w:val="脚注文本 Char4"/>
    <w:link w:val="46"/>
    <w:uiPriority w:val="0"/>
    <w:rPr>
      <w:rFonts w:ascii="Calibri" w:hAnsi="Calibri" w:cs="黑体"/>
      <w:kern w:val="2"/>
      <w:sz w:val="18"/>
      <w:szCs w:val="18"/>
    </w:rPr>
  </w:style>
  <w:style w:type="character" w:customStyle="1" w:styleId="194">
    <w:name w:val="标题 字符4"/>
    <w:uiPriority w:val="0"/>
    <w:rPr>
      <w:rFonts w:ascii="等线 Light" w:hAnsi="等线 Light" w:eastAsia="等线 Light" w:cs="Times New Roman"/>
      <w:b/>
      <w:bCs/>
      <w:kern w:val="3"/>
      <w:sz w:val="32"/>
      <w:szCs w:val="32"/>
    </w:rPr>
  </w:style>
  <w:style w:type="character" w:customStyle="1" w:styleId="195">
    <w:name w:val="标题 3 Char"/>
    <w:link w:val="8"/>
    <w:qFormat/>
    <w:uiPriority w:val="0"/>
    <w:rPr>
      <w:rFonts w:ascii="宋体"/>
      <w:b/>
      <w:sz w:val="24"/>
      <w:u w:val="single"/>
    </w:rPr>
  </w:style>
  <w:style w:type="character" w:customStyle="1" w:styleId="196">
    <w:name w:val="正文文本 2 Char2"/>
    <w:semiHidden/>
    <w:uiPriority w:val="99"/>
    <w:rPr>
      <w:kern w:val="2"/>
      <w:sz w:val="21"/>
    </w:rPr>
  </w:style>
  <w:style w:type="character" w:customStyle="1" w:styleId="197">
    <w:name w:val="标题 9 字符"/>
    <w:uiPriority w:val="0"/>
    <w:rPr>
      <w:rFonts w:ascii="Cambria" w:hAnsi="Cambria"/>
      <w:kern w:val="2"/>
      <w:sz w:val="21"/>
      <w:szCs w:val="21"/>
    </w:rPr>
  </w:style>
  <w:style w:type="character" w:customStyle="1" w:styleId="198">
    <w:name w:val="尾注文本 Char"/>
    <w:link w:val="37"/>
    <w:qFormat/>
    <w:uiPriority w:val="0"/>
    <w:rPr>
      <w:kern w:val="2"/>
      <w:sz w:val="21"/>
      <w:szCs w:val="24"/>
    </w:rPr>
  </w:style>
  <w:style w:type="character" w:customStyle="1" w:styleId="199">
    <w:name w:val="sa11"/>
    <w:qFormat/>
    <w:uiPriority w:val="0"/>
    <w:rPr>
      <w:rFonts w:hint="default" w:ascii="Verdana" w:hAnsi="Verdana"/>
      <w:color w:val="000000"/>
      <w:sz w:val="21"/>
      <w:szCs w:val="21"/>
      <w:u w:val="none"/>
    </w:rPr>
  </w:style>
  <w:style w:type="character" w:customStyle="1" w:styleId="200">
    <w:name w:val="批注文字 Char Char"/>
    <w:qFormat/>
    <w:uiPriority w:val="0"/>
    <w:rPr>
      <w:rFonts w:eastAsia="宋体"/>
      <w:sz w:val="24"/>
      <w:lang w:val="en-US" w:eastAsia="zh-CN" w:bidi="ar-SA"/>
    </w:rPr>
  </w:style>
  <w:style w:type="character" w:customStyle="1" w:styleId="201">
    <w:name w:val="Heading 1 Char"/>
    <w:qFormat/>
    <w:locked/>
    <w:uiPriority w:val="0"/>
    <w:rPr>
      <w:rFonts w:ascii="Times New Roman" w:hAnsi="Times New Roman" w:eastAsia="宋体" w:cs="Times New Roman"/>
      <w:b/>
      <w:bCs/>
      <w:kern w:val="44"/>
      <w:sz w:val="44"/>
      <w:szCs w:val="44"/>
    </w:rPr>
  </w:style>
  <w:style w:type="character" w:customStyle="1" w:styleId="202">
    <w:name w:val="style41"/>
    <w:qFormat/>
    <w:uiPriority w:val="0"/>
    <w:rPr>
      <w:sz w:val="23"/>
      <w:szCs w:val="23"/>
    </w:rPr>
  </w:style>
  <w:style w:type="character" w:customStyle="1" w:styleId="203">
    <w:name w:val="封面标题"/>
    <w:qFormat/>
    <w:uiPriority w:val="0"/>
    <w:rPr>
      <w:rFonts w:ascii="Arial" w:hAnsi="Arial" w:eastAsia="黑体"/>
      <w:sz w:val="48"/>
    </w:rPr>
  </w:style>
  <w:style w:type="character" w:customStyle="1" w:styleId="204">
    <w:name w:val="标题2 Char"/>
    <w:qFormat/>
    <w:uiPriority w:val="0"/>
    <w:rPr>
      <w:rFonts w:ascii="Arial" w:hAnsi="Arial" w:eastAsia="黑体"/>
      <w:b/>
      <w:kern w:val="0"/>
      <w:sz w:val="30"/>
    </w:rPr>
  </w:style>
  <w:style w:type="character" w:customStyle="1" w:styleId="205">
    <w:name w:val="标题 4 Char"/>
    <w:link w:val="9"/>
    <w:qFormat/>
    <w:uiPriority w:val="0"/>
    <w:rPr>
      <w:rFonts w:ascii="Arial" w:hAnsi="Arial" w:eastAsia="黑体"/>
      <w:b/>
      <w:spacing w:val="20"/>
      <w:kern w:val="2"/>
      <w:sz w:val="24"/>
    </w:rPr>
  </w:style>
  <w:style w:type="character" w:customStyle="1" w:styleId="206">
    <w:name w:val="纯文本 字符1"/>
    <w:semiHidden/>
    <w:qFormat/>
    <w:uiPriority w:val="99"/>
    <w:rPr>
      <w:rFonts w:ascii="等线" w:hAnsi="Courier New" w:eastAsia="等线" w:cs="Courier New"/>
      <w:kern w:val="3"/>
      <w:sz w:val="21"/>
      <w:szCs w:val="24"/>
    </w:rPr>
  </w:style>
  <w:style w:type="character" w:customStyle="1" w:styleId="207">
    <w:name w:val="标题 8 Char"/>
    <w:link w:val="13"/>
    <w:qFormat/>
    <w:uiPriority w:val="0"/>
    <w:rPr>
      <w:rFonts w:ascii="Cambria" w:hAnsi="Cambria" w:cs="宋体"/>
      <w:kern w:val="2"/>
      <w:sz w:val="24"/>
      <w:szCs w:val="24"/>
    </w:rPr>
  </w:style>
  <w:style w:type="character" w:customStyle="1" w:styleId="208">
    <w:name w:val="正文文本 3 Char1"/>
    <w:qFormat/>
    <w:uiPriority w:val="0"/>
    <w:rPr>
      <w:kern w:val="2"/>
      <w:sz w:val="16"/>
      <w:szCs w:val="16"/>
    </w:rPr>
  </w:style>
  <w:style w:type="character" w:customStyle="1" w:styleId="209">
    <w:name w:val="正文文本 Char"/>
    <w:link w:val="23"/>
    <w:qFormat/>
    <w:uiPriority w:val="0"/>
    <w:rPr>
      <w:rFonts w:ascii="宋体" w:hAnsi="宋体"/>
      <w:kern w:val="2"/>
      <w:sz w:val="24"/>
    </w:rPr>
  </w:style>
  <w:style w:type="character" w:customStyle="1" w:styleId="210">
    <w:name w:val="标题 9 Char1"/>
    <w:qFormat/>
    <w:uiPriority w:val="0"/>
    <w:rPr>
      <w:rFonts w:ascii="Calibri Light" w:hAnsi="Calibri Light" w:eastAsia="宋体" w:cs="黑体"/>
      <w:kern w:val="2"/>
      <w:sz w:val="21"/>
      <w:szCs w:val="21"/>
      <w:lang w:val="en-US" w:eastAsia="zh-CN" w:bidi="ar-SA"/>
    </w:rPr>
  </w:style>
  <w:style w:type="character" w:customStyle="1" w:styleId="211">
    <w:name w:val="日期 字符2"/>
    <w:semiHidden/>
    <w:uiPriority w:val="99"/>
    <w:rPr>
      <w:kern w:val="3"/>
      <w:sz w:val="21"/>
      <w:szCs w:val="24"/>
    </w:rPr>
  </w:style>
  <w:style w:type="character" w:customStyle="1" w:styleId="212">
    <w:name w:val="Char Char11"/>
    <w:qFormat/>
    <w:uiPriority w:val="0"/>
    <w:rPr>
      <w:rFonts w:ascii="宋体" w:eastAsia="宋体" w:cs="Times New Roman"/>
      <w:sz w:val="24"/>
      <w:lang w:val="en-US" w:eastAsia="zh-CN" w:bidi="ar-SA"/>
    </w:rPr>
  </w:style>
  <w:style w:type="character" w:customStyle="1" w:styleId="213">
    <w:name w:val="标题 2 Char Char"/>
    <w:qFormat/>
    <w:uiPriority w:val="0"/>
    <w:rPr>
      <w:rFonts w:hint="default" w:ascii="Arial" w:hAnsi="Arial" w:eastAsia="黑体" w:cs="Times New Roman"/>
      <w:b/>
      <w:bCs/>
      <w:kern w:val="2"/>
      <w:sz w:val="32"/>
      <w:szCs w:val="32"/>
      <w:lang w:val="en-US" w:eastAsia="zh-CN" w:bidi="ar-SA"/>
    </w:rPr>
  </w:style>
  <w:style w:type="character" w:customStyle="1" w:styleId="214">
    <w:name w:val="正文文本缩进 2 Char2"/>
    <w:semiHidden/>
    <w:qFormat/>
    <w:uiPriority w:val="99"/>
    <w:rPr>
      <w:rFonts w:ascii="Times New Roman" w:hAnsi="Times New Roman" w:eastAsia="宋体" w:cs="Times New Roman"/>
      <w:szCs w:val="20"/>
    </w:rPr>
  </w:style>
  <w:style w:type="character" w:customStyle="1" w:styleId="215">
    <w:name w:val="标题 Char2"/>
    <w:qFormat/>
    <w:uiPriority w:val="10"/>
    <w:rPr>
      <w:rFonts w:ascii="Cambria" w:hAnsi="Cambria" w:eastAsia="宋体" w:cs="Times New Roman"/>
      <w:b/>
      <w:bCs/>
      <w:i/>
      <w:color w:val="FF0000"/>
      <w:sz w:val="32"/>
      <w:szCs w:val="32"/>
    </w:rPr>
  </w:style>
  <w:style w:type="character" w:customStyle="1" w:styleId="216">
    <w:name w:val="正文文本缩进 字符2"/>
    <w:semiHidden/>
    <w:qFormat/>
    <w:uiPriority w:val="99"/>
    <w:rPr>
      <w:kern w:val="3"/>
      <w:sz w:val="21"/>
      <w:szCs w:val="24"/>
    </w:rPr>
  </w:style>
  <w:style w:type="character" w:customStyle="1" w:styleId="217">
    <w:name w:val="ZX-标题5 Char"/>
    <w:link w:val="218"/>
    <w:locked/>
    <w:uiPriority w:val="0"/>
    <w:rPr>
      <w:rFonts w:ascii="宋体" w:hAnsi="宋体"/>
      <w:color w:val="000000"/>
      <w:szCs w:val="21"/>
      <w:lang w:val="en-US" w:eastAsia="zh-CN" w:bidi="ar-SA"/>
    </w:rPr>
  </w:style>
  <w:style w:type="paragraph" w:customStyle="1" w:styleId="218">
    <w:name w:val="ZX-标题5"/>
    <w:link w:val="217"/>
    <w:qFormat/>
    <w:uiPriority w:val="0"/>
    <w:pPr>
      <w:ind w:firstLine="313" w:firstLineChars="149"/>
      <w:outlineLvl w:val="4"/>
    </w:pPr>
    <w:rPr>
      <w:rFonts w:ascii="宋体" w:hAnsi="宋体" w:eastAsia="宋体" w:cs="Times New Roman"/>
      <w:color w:val="000000"/>
      <w:szCs w:val="21"/>
      <w:lang w:val="en-US" w:eastAsia="zh-CN" w:bidi="ar-SA"/>
    </w:rPr>
  </w:style>
  <w:style w:type="character" w:customStyle="1" w:styleId="219">
    <w:name w:val="标题 字符2"/>
    <w:uiPriority w:val="10"/>
    <w:rPr>
      <w:rFonts w:ascii="等线 Light" w:hAnsi="等线 Light" w:eastAsia="等线 Light" w:cs="Times New Roman"/>
      <w:b/>
      <w:bCs/>
      <w:kern w:val="3"/>
      <w:sz w:val="32"/>
      <w:szCs w:val="32"/>
    </w:rPr>
  </w:style>
  <w:style w:type="character" w:customStyle="1" w:styleId="220">
    <w:name w:val="正文文本缩进 2 字符2"/>
    <w:semiHidden/>
    <w:uiPriority w:val="99"/>
    <w:rPr>
      <w:kern w:val="3"/>
      <w:sz w:val="21"/>
      <w:szCs w:val="24"/>
    </w:rPr>
  </w:style>
  <w:style w:type="character" w:customStyle="1" w:styleId="221">
    <w:name w:val="Char Char16"/>
    <w:qFormat/>
    <w:uiPriority w:val="0"/>
    <w:rPr>
      <w:rFonts w:ascii="Arial" w:hAnsi="Arial" w:eastAsia="黑体" w:cs="Times New Roman"/>
      <w:kern w:val="0"/>
      <w:sz w:val="24"/>
      <w:szCs w:val="20"/>
    </w:rPr>
  </w:style>
  <w:style w:type="character" w:customStyle="1" w:styleId="222">
    <w:name w:val="批注框文本 字符2"/>
    <w:semiHidden/>
    <w:qFormat/>
    <w:uiPriority w:val="99"/>
    <w:rPr>
      <w:kern w:val="3"/>
      <w:sz w:val="18"/>
      <w:szCs w:val="18"/>
    </w:rPr>
  </w:style>
  <w:style w:type="character" w:customStyle="1" w:styleId="223">
    <w:name w:val="批注文字 Char2"/>
    <w:uiPriority w:val="99"/>
    <w:rPr>
      <w:kern w:val="2"/>
      <w:sz w:val="21"/>
    </w:rPr>
  </w:style>
  <w:style w:type="character" w:customStyle="1" w:styleId="224">
    <w:name w:val="SC2021"/>
    <w:qFormat/>
    <w:uiPriority w:val="0"/>
    <w:rPr>
      <w:rFonts w:cs="宋体"/>
      <w:color w:val="000000"/>
      <w:sz w:val="20"/>
      <w:szCs w:val="20"/>
    </w:rPr>
  </w:style>
  <w:style w:type="character" w:customStyle="1" w:styleId="225">
    <w:name w:val="批注引用1"/>
    <w:qFormat/>
    <w:uiPriority w:val="0"/>
    <w:rPr>
      <w:sz w:val="21"/>
    </w:rPr>
  </w:style>
  <w:style w:type="character" w:customStyle="1" w:styleId="226">
    <w:name w:val="页眉 Char Char"/>
    <w:qFormat/>
    <w:uiPriority w:val="0"/>
    <w:rPr>
      <w:kern w:val="2"/>
      <w:sz w:val="18"/>
    </w:rPr>
  </w:style>
  <w:style w:type="character" w:customStyle="1" w:styleId="227">
    <w:name w:val="Char Char23"/>
    <w:qFormat/>
    <w:uiPriority w:val="0"/>
    <w:rPr>
      <w:rFonts w:ascii="Times New Roman" w:hAnsi="Times New Roman" w:eastAsia="宋体" w:cs="Times New Roman"/>
      <w:b/>
      <w:kern w:val="44"/>
      <w:sz w:val="44"/>
      <w:szCs w:val="20"/>
    </w:rPr>
  </w:style>
  <w:style w:type="character" w:customStyle="1" w:styleId="228">
    <w:name w:val="正文首行缩进 Char"/>
    <w:basedOn w:val="209"/>
    <w:link w:val="61"/>
    <w:qFormat/>
    <w:uiPriority w:val="0"/>
    <w:rPr>
      <w:rFonts w:ascii="宋体" w:hAnsi="宋体"/>
      <w:kern w:val="2"/>
      <w:sz w:val="24"/>
    </w:rPr>
  </w:style>
  <w:style w:type="character" w:customStyle="1" w:styleId="229">
    <w:name w:val="页码1"/>
    <w:qFormat/>
    <w:uiPriority w:val="0"/>
  </w:style>
  <w:style w:type="character" w:customStyle="1" w:styleId="230">
    <w:name w:val="文档结构图 Char"/>
    <w:link w:val="24"/>
    <w:qFormat/>
    <w:locked/>
    <w:uiPriority w:val="0"/>
    <w:rPr>
      <w:kern w:val="2"/>
      <w:sz w:val="21"/>
      <w:shd w:val="clear" w:color="auto" w:fill="000080"/>
    </w:rPr>
  </w:style>
  <w:style w:type="character" w:customStyle="1" w:styleId="231">
    <w:name w:val="Char Char6"/>
    <w:qFormat/>
    <w:uiPriority w:val="0"/>
    <w:rPr>
      <w:rFonts w:eastAsia="宋体"/>
      <w:b/>
      <w:bCs/>
      <w:kern w:val="2"/>
      <w:sz w:val="32"/>
      <w:szCs w:val="32"/>
      <w:lang w:val="en-US" w:eastAsia="zh-CN" w:bidi="ar-SA"/>
    </w:rPr>
  </w:style>
  <w:style w:type="character" w:customStyle="1" w:styleId="232">
    <w:name w:val="表格 Char Char"/>
    <w:qFormat/>
    <w:uiPriority w:val="0"/>
    <w:rPr>
      <w:rFonts w:hint="eastAsia" w:ascii="宋体" w:hAnsi="宋体" w:eastAsia="宋体" w:cs="宋体"/>
    </w:rPr>
  </w:style>
  <w:style w:type="character" w:customStyle="1" w:styleId="233">
    <w:name w:val="正文标准样式ty Char2"/>
    <w:qFormat/>
    <w:uiPriority w:val="0"/>
    <w:rPr>
      <w:kern w:val="2"/>
      <w:sz w:val="24"/>
    </w:rPr>
  </w:style>
  <w:style w:type="character" w:customStyle="1" w:styleId="234">
    <w:name w:val="样式 粉红"/>
    <w:uiPriority w:val="0"/>
    <w:rPr>
      <w:color w:val="auto"/>
      <w:u w:val="none"/>
    </w:rPr>
  </w:style>
  <w:style w:type="character" w:customStyle="1" w:styleId="235">
    <w:name w:val="tytytyty Char1"/>
    <w:qFormat/>
    <w:uiPriority w:val="0"/>
    <w:rPr>
      <w:kern w:val="1"/>
      <w:sz w:val="24"/>
      <w:lang w:eastAsia="ar-SA" w:bidi="ar-SA"/>
    </w:rPr>
  </w:style>
  <w:style w:type="character" w:customStyle="1" w:styleId="236">
    <w:name w:val="style11"/>
    <w:qFormat/>
    <w:uiPriority w:val="0"/>
    <w:rPr>
      <w:color w:val="000000"/>
      <w:sz w:val="18"/>
      <w:szCs w:val="18"/>
    </w:rPr>
  </w:style>
  <w:style w:type="character" w:customStyle="1" w:styleId="237">
    <w:name w:val="标题 8 字符"/>
    <w:qFormat/>
    <w:uiPriority w:val="0"/>
    <w:rPr>
      <w:rFonts w:ascii="Arial" w:hAnsi="Arial" w:eastAsia="黑体"/>
      <w:kern w:val="2"/>
      <w:sz w:val="24"/>
    </w:rPr>
  </w:style>
  <w:style w:type="character" w:customStyle="1" w:styleId="238">
    <w:name w:val="btn-lnk-alignl2"/>
    <w:qFormat/>
    <w:uiPriority w:val="0"/>
  </w:style>
  <w:style w:type="character" w:customStyle="1" w:styleId="239">
    <w:name w:val="批注框文本 字符"/>
    <w:qFormat/>
    <w:uiPriority w:val="0"/>
    <w:rPr>
      <w:kern w:val="3"/>
      <w:sz w:val="18"/>
      <w:szCs w:val="18"/>
    </w:rPr>
  </w:style>
  <w:style w:type="character" w:customStyle="1" w:styleId="240">
    <w:name w:val="black"/>
    <w:basedOn w:val="64"/>
    <w:qFormat/>
    <w:uiPriority w:val="0"/>
  </w:style>
  <w:style w:type="character" w:customStyle="1" w:styleId="241">
    <w:name w:val="标题 1 Char"/>
    <w:qFormat/>
    <w:uiPriority w:val="0"/>
    <w:rPr>
      <w:rFonts w:ascii="宋体"/>
      <w:b/>
      <w:kern w:val="44"/>
      <w:sz w:val="32"/>
    </w:rPr>
  </w:style>
  <w:style w:type="character" w:customStyle="1" w:styleId="242">
    <w:name w:val="页脚 Char Char"/>
    <w:qFormat/>
    <w:uiPriority w:val="0"/>
    <w:rPr>
      <w:rFonts w:hint="eastAsia" w:ascii="宋体" w:hAnsi="宋体" w:eastAsia="宋体" w:cs="宋体"/>
      <w:sz w:val="18"/>
    </w:rPr>
  </w:style>
  <w:style w:type="character" w:customStyle="1" w:styleId="243">
    <w:name w:val="red1"/>
    <w:qFormat/>
    <w:uiPriority w:val="0"/>
    <w:rPr>
      <w:rFonts w:ascii="Times New Roman" w:hAnsi="Times New Roman" w:eastAsia="宋体" w:cs="Times New Roman"/>
      <w:color w:val="FF0000"/>
      <w:kern w:val="2"/>
      <w:sz w:val="21"/>
      <w:szCs w:val="22"/>
      <w:lang w:val="en-US" w:eastAsia="zh-CN" w:bidi="ar-SA"/>
    </w:rPr>
  </w:style>
  <w:style w:type="character" w:customStyle="1" w:styleId="244">
    <w:name w:val="Plain Text Char"/>
    <w:qFormat/>
    <w:locked/>
    <w:uiPriority w:val="0"/>
    <w:rPr>
      <w:rFonts w:ascii="宋体" w:hAnsi="宋体" w:eastAsia="宋体" w:cs="宋体"/>
      <w:kern w:val="0"/>
      <w:sz w:val="24"/>
      <w:szCs w:val="24"/>
    </w:rPr>
  </w:style>
  <w:style w:type="character" w:customStyle="1" w:styleId="245">
    <w:name w:val="标题 8 Char1"/>
    <w:qFormat/>
    <w:uiPriority w:val="0"/>
    <w:rPr>
      <w:rFonts w:ascii="Calibri Light" w:hAnsi="Calibri Light" w:eastAsia="宋体" w:cs="黑体"/>
      <w:kern w:val="2"/>
      <w:sz w:val="24"/>
      <w:szCs w:val="24"/>
      <w:lang w:val="en-US" w:eastAsia="zh-CN" w:bidi="ar-SA"/>
    </w:rPr>
  </w:style>
  <w:style w:type="character" w:customStyle="1" w:styleId="246">
    <w:name w:val="标准正文 Char"/>
    <w:link w:val="247"/>
    <w:qFormat/>
    <w:uiPriority w:val="0"/>
    <w:rPr>
      <w:rFonts w:ascii="Calibri" w:hAnsi="Calibri" w:cs="黑体"/>
      <w:kern w:val="2"/>
      <w:sz w:val="24"/>
      <w:szCs w:val="22"/>
    </w:rPr>
  </w:style>
  <w:style w:type="paragraph" w:customStyle="1" w:styleId="247">
    <w:name w:val="标准正文"/>
    <w:basedOn w:val="3"/>
    <w:link w:val="246"/>
    <w:qFormat/>
    <w:uiPriority w:val="0"/>
    <w:pPr>
      <w:widowControl w:val="0"/>
      <w:spacing w:before="60" w:after="60"/>
      <w:ind w:firstLine="482"/>
      <w:jc w:val="both"/>
    </w:pPr>
    <w:rPr>
      <w:rFonts w:ascii="Calibri" w:hAnsi="Calibri"/>
      <w:szCs w:val="22"/>
    </w:rPr>
  </w:style>
  <w:style w:type="character" w:customStyle="1" w:styleId="248">
    <w:name w:val="标题 字符3"/>
    <w:qFormat/>
    <w:uiPriority w:val="10"/>
    <w:rPr>
      <w:rFonts w:ascii="等线 Light" w:hAnsi="等线 Light" w:eastAsia="等线 Light" w:cs="Times New Roman"/>
      <w:b/>
      <w:bCs/>
      <w:kern w:val="3"/>
      <w:sz w:val="32"/>
      <w:szCs w:val="32"/>
    </w:rPr>
  </w:style>
  <w:style w:type="character" w:customStyle="1" w:styleId="249">
    <w:name w:val="ca-1"/>
    <w:basedOn w:val="64"/>
    <w:qFormat/>
    <w:uiPriority w:val="0"/>
  </w:style>
  <w:style w:type="character" w:customStyle="1" w:styleId="250">
    <w:name w:val="批注主题 Char"/>
    <w:link w:val="60"/>
    <w:qFormat/>
    <w:uiPriority w:val="0"/>
    <w:rPr>
      <w:b/>
      <w:bCs/>
      <w:kern w:val="2"/>
      <w:sz w:val="21"/>
      <w:szCs w:val="24"/>
    </w:rPr>
  </w:style>
  <w:style w:type="character" w:customStyle="1" w:styleId="251">
    <w:name w:val="Char Char22"/>
    <w:qFormat/>
    <w:uiPriority w:val="0"/>
    <w:rPr>
      <w:rFonts w:ascii="Arial" w:hAnsi="Arial" w:eastAsia="宋体" w:cs="Times New Roman"/>
      <w:b/>
      <w:kern w:val="0"/>
      <w:sz w:val="30"/>
      <w:szCs w:val="20"/>
    </w:rPr>
  </w:style>
  <w:style w:type="character" w:customStyle="1" w:styleId="252">
    <w:name w:val="SC274455"/>
    <w:uiPriority w:val="0"/>
    <w:rPr>
      <w:rFonts w:cs="LJNNP P+ Helvetica"/>
      <w:color w:val="000000"/>
    </w:rPr>
  </w:style>
  <w:style w:type="character" w:customStyle="1" w:styleId="253">
    <w:name w:val="纯文本 字符3"/>
    <w:qFormat/>
    <w:uiPriority w:val="0"/>
    <w:rPr>
      <w:rFonts w:ascii="等线" w:hAnsi="Courier New" w:eastAsia="等线" w:cs="Courier New"/>
      <w:kern w:val="3"/>
      <w:sz w:val="21"/>
      <w:szCs w:val="24"/>
    </w:rPr>
  </w:style>
  <w:style w:type="character" w:customStyle="1" w:styleId="254">
    <w:name w:val="不明显参考1"/>
    <w:uiPriority w:val="0"/>
    <w:rPr>
      <w:color w:val="auto"/>
      <w:u w:val="single" w:color="9BBB59"/>
    </w:rPr>
  </w:style>
  <w:style w:type="character" w:customStyle="1" w:styleId="255">
    <w:name w:val="apple-converted-space"/>
    <w:basedOn w:val="64"/>
    <w:qFormat/>
    <w:uiPriority w:val="0"/>
  </w:style>
  <w:style w:type="character" w:customStyle="1" w:styleId="256">
    <w:name w:val="标题 Char3"/>
    <w:qFormat/>
    <w:uiPriority w:val="10"/>
    <w:rPr>
      <w:rFonts w:ascii="Cambria" w:hAnsi="Cambria" w:eastAsia="宋体" w:cs="黑体"/>
      <w:b/>
      <w:bCs/>
      <w:sz w:val="32"/>
      <w:szCs w:val="32"/>
    </w:rPr>
  </w:style>
  <w:style w:type="character" w:customStyle="1" w:styleId="257">
    <w:name w:val="批注主题 Char2"/>
    <w:semiHidden/>
    <w:qFormat/>
    <w:uiPriority w:val="99"/>
    <w:rPr>
      <w:b/>
      <w:bCs/>
      <w:kern w:val="2"/>
      <w:sz w:val="21"/>
      <w:szCs w:val="22"/>
    </w:rPr>
  </w:style>
  <w:style w:type="character" w:customStyle="1" w:styleId="258">
    <w:name w:val="页脚 字符3"/>
    <w:semiHidden/>
    <w:qFormat/>
    <w:uiPriority w:val="0"/>
    <w:rPr>
      <w:kern w:val="3"/>
      <w:sz w:val="18"/>
      <w:szCs w:val="18"/>
    </w:rPr>
  </w:style>
  <w:style w:type="character" w:customStyle="1" w:styleId="259">
    <w:name w:val="批注框文本 字符3"/>
    <w:semiHidden/>
    <w:qFormat/>
    <w:uiPriority w:val="0"/>
    <w:rPr>
      <w:kern w:val="3"/>
      <w:sz w:val="18"/>
      <w:szCs w:val="18"/>
    </w:rPr>
  </w:style>
  <w:style w:type="character" w:customStyle="1" w:styleId="260">
    <w:name w:val="标题 6 字符"/>
    <w:qFormat/>
    <w:uiPriority w:val="0"/>
    <w:rPr>
      <w:rFonts w:ascii="Arial" w:hAnsi="Arial" w:eastAsia="黑体"/>
      <w:b/>
      <w:bCs/>
      <w:kern w:val="2"/>
      <w:sz w:val="24"/>
      <w:szCs w:val="24"/>
    </w:rPr>
  </w:style>
  <w:style w:type="character" w:customStyle="1" w:styleId="261">
    <w:name w:val="批注框文本 字符1"/>
    <w:semiHidden/>
    <w:uiPriority w:val="0"/>
    <w:rPr>
      <w:kern w:val="3"/>
      <w:sz w:val="18"/>
      <w:szCs w:val="18"/>
    </w:rPr>
  </w:style>
  <w:style w:type="character" w:customStyle="1" w:styleId="262">
    <w:name w:val="HTML 预设格式 Char1"/>
    <w:link w:val="56"/>
    <w:qFormat/>
    <w:uiPriority w:val="0"/>
    <w:rPr>
      <w:rFonts w:ascii="宋体" w:hAnsi="宋体"/>
      <w:sz w:val="24"/>
    </w:rPr>
  </w:style>
  <w:style w:type="character" w:customStyle="1" w:styleId="263">
    <w:name w:val="批注文字 Char"/>
    <w:link w:val="25"/>
    <w:qFormat/>
    <w:uiPriority w:val="0"/>
    <w:rPr>
      <w:kern w:val="2"/>
      <w:sz w:val="21"/>
      <w:szCs w:val="24"/>
    </w:rPr>
  </w:style>
  <w:style w:type="character" w:customStyle="1" w:styleId="264">
    <w:name w:val="日期 字符1"/>
    <w:semiHidden/>
    <w:qFormat/>
    <w:uiPriority w:val="99"/>
    <w:rPr>
      <w:kern w:val="3"/>
      <w:sz w:val="21"/>
      <w:szCs w:val="24"/>
    </w:rPr>
  </w:style>
  <w:style w:type="character" w:customStyle="1" w:styleId="265">
    <w:name w:val="Char Char17"/>
    <w:uiPriority w:val="0"/>
    <w:rPr>
      <w:rFonts w:ascii="Times New Roman" w:hAnsi="Times New Roman" w:eastAsia="宋体" w:cs="Times New Roman"/>
      <w:b/>
      <w:kern w:val="0"/>
      <w:sz w:val="24"/>
      <w:szCs w:val="20"/>
    </w:rPr>
  </w:style>
  <w:style w:type="character" w:customStyle="1" w:styleId="266">
    <w:name w:val="列出段落 Char1"/>
    <w:qFormat/>
    <w:uiPriority w:val="99"/>
    <w:rPr>
      <w:rFonts w:ascii="Calibri" w:hAnsi="Calibri"/>
      <w:kern w:val="2"/>
      <w:sz w:val="21"/>
      <w:szCs w:val="22"/>
    </w:rPr>
  </w:style>
  <w:style w:type="character" w:customStyle="1" w:styleId="267">
    <w:name w:val="纯文本 字符2"/>
    <w:semiHidden/>
    <w:qFormat/>
    <w:uiPriority w:val="0"/>
    <w:rPr>
      <w:rFonts w:ascii="等线" w:hAnsi="Courier New" w:eastAsia="等线" w:cs="Courier New"/>
      <w:kern w:val="3"/>
      <w:sz w:val="21"/>
      <w:szCs w:val="24"/>
    </w:rPr>
  </w:style>
  <w:style w:type="character" w:customStyle="1" w:styleId="268">
    <w:name w:val="headline-content2"/>
    <w:uiPriority w:val="0"/>
  </w:style>
  <w:style w:type="character" w:customStyle="1" w:styleId="269">
    <w:name w:val="font161"/>
    <w:qFormat/>
    <w:uiPriority w:val="0"/>
    <w:rPr>
      <w:b/>
      <w:bCs/>
      <w:sz w:val="32"/>
      <w:szCs w:val="32"/>
    </w:rPr>
  </w:style>
  <w:style w:type="character" w:customStyle="1" w:styleId="270">
    <w:name w:val="正文文本缩进 2 Char"/>
    <w:link w:val="36"/>
    <w:qFormat/>
    <w:uiPriority w:val="0"/>
    <w:rPr>
      <w:rFonts w:ascii="仿宋_GB2312" w:eastAsia="仿宋_GB2312"/>
      <w:kern w:val="2"/>
      <w:sz w:val="24"/>
    </w:rPr>
  </w:style>
  <w:style w:type="character" w:customStyle="1" w:styleId="271">
    <w:name w:val="脚注文本 Char2"/>
    <w:semiHidden/>
    <w:qFormat/>
    <w:uiPriority w:val="99"/>
    <w:rPr>
      <w:kern w:val="2"/>
      <w:sz w:val="18"/>
      <w:szCs w:val="18"/>
    </w:rPr>
  </w:style>
  <w:style w:type="character" w:customStyle="1" w:styleId="272">
    <w:name w:val="正文文本 字符2"/>
    <w:semiHidden/>
    <w:qFormat/>
    <w:uiPriority w:val="99"/>
    <w:rPr>
      <w:kern w:val="3"/>
      <w:sz w:val="21"/>
      <w:szCs w:val="24"/>
    </w:rPr>
  </w:style>
  <w:style w:type="character" w:customStyle="1" w:styleId="273">
    <w:name w:val="mainname1"/>
    <w:qFormat/>
    <w:uiPriority w:val="0"/>
    <w:rPr>
      <w:rFonts w:ascii="Verdana" w:hAnsi="Verdana" w:eastAsia="宋体" w:cs="Times New Roman"/>
      <w:color w:val="EC5E00"/>
      <w:kern w:val="2"/>
      <w:sz w:val="18"/>
      <w:szCs w:val="22"/>
      <w:lang w:val="en-US" w:eastAsia="zh-CN" w:bidi="ar-SA"/>
    </w:rPr>
  </w:style>
  <w:style w:type="character" w:customStyle="1" w:styleId="274">
    <w:name w:val="文档结构图 字符2"/>
    <w:semiHidden/>
    <w:qFormat/>
    <w:uiPriority w:val="99"/>
    <w:rPr>
      <w:rFonts w:ascii="Microsoft YaHei UI" w:eastAsia="Microsoft YaHei UI"/>
      <w:kern w:val="3"/>
      <w:sz w:val="18"/>
      <w:szCs w:val="18"/>
    </w:rPr>
  </w:style>
  <w:style w:type="character" w:customStyle="1" w:styleId="275">
    <w:name w:val="纯文本 Char3"/>
    <w:semiHidden/>
    <w:qFormat/>
    <w:uiPriority w:val="99"/>
    <w:rPr>
      <w:rFonts w:ascii="宋体" w:hAnsi="Courier New" w:eastAsia="宋体" w:cs="Courier New"/>
      <w:szCs w:val="21"/>
    </w:rPr>
  </w:style>
  <w:style w:type="character" w:customStyle="1" w:styleId="276">
    <w:name w:val="页眉 字符1"/>
    <w:semiHidden/>
    <w:uiPriority w:val="0"/>
    <w:rPr>
      <w:kern w:val="3"/>
      <w:sz w:val="18"/>
      <w:szCs w:val="18"/>
    </w:rPr>
  </w:style>
  <w:style w:type="character" w:customStyle="1" w:styleId="277">
    <w:name w:val="纯文本 Char4"/>
    <w:link w:val="33"/>
    <w:qFormat/>
    <w:uiPriority w:val="0"/>
    <w:rPr>
      <w:rFonts w:ascii="宋体" w:hAnsi="Courier New"/>
      <w:kern w:val="2"/>
      <w:sz w:val="21"/>
    </w:rPr>
  </w:style>
  <w:style w:type="character" w:customStyle="1" w:styleId="278">
    <w:name w:val="title_emph1"/>
    <w:uiPriority w:val="0"/>
    <w:rPr>
      <w:rFonts w:hint="default" w:ascii="Arial" w:hAnsi="Arial" w:cs="Arial"/>
      <w:b/>
      <w:bCs/>
      <w:sz w:val="18"/>
      <w:szCs w:val="18"/>
    </w:rPr>
  </w:style>
  <w:style w:type="character" w:customStyle="1" w:styleId="279">
    <w:name w:val="正文文本缩进 3 Char2"/>
    <w:semiHidden/>
    <w:qFormat/>
    <w:uiPriority w:val="99"/>
    <w:rPr>
      <w:rFonts w:ascii="Times New Roman" w:hAnsi="Times New Roman" w:eastAsia="宋体" w:cs="Times New Roman"/>
      <w:sz w:val="16"/>
      <w:szCs w:val="16"/>
    </w:rPr>
  </w:style>
  <w:style w:type="character" w:customStyle="1" w:styleId="280">
    <w:name w:val="明显强调1"/>
    <w:uiPriority w:val="0"/>
    <w:rPr>
      <w:b/>
      <w:i/>
      <w:color w:val="4F81BD"/>
      <w:sz w:val="22"/>
    </w:rPr>
  </w:style>
  <w:style w:type="character" w:customStyle="1" w:styleId="281">
    <w:name w:val="脚注文本 Char1"/>
    <w:qFormat/>
    <w:uiPriority w:val="0"/>
    <w:rPr>
      <w:kern w:val="2"/>
      <w:sz w:val="18"/>
      <w:szCs w:val="18"/>
    </w:rPr>
  </w:style>
  <w:style w:type="character" w:customStyle="1" w:styleId="282">
    <w:name w:val="正文文本 Char3"/>
    <w:qFormat/>
    <w:uiPriority w:val="99"/>
    <w:rPr>
      <w:rFonts w:ascii="宋体" w:hAnsi="宋体"/>
      <w:kern w:val="3"/>
      <w:sz w:val="24"/>
      <w:szCs w:val="24"/>
    </w:rPr>
  </w:style>
  <w:style w:type="character" w:customStyle="1" w:styleId="283">
    <w:name w:val="纯文本 Char"/>
    <w:qFormat/>
    <w:uiPriority w:val="0"/>
    <w:rPr>
      <w:rFonts w:ascii="宋体" w:hAnsi="Courier New"/>
      <w:kern w:val="2"/>
      <w:sz w:val="21"/>
    </w:rPr>
  </w:style>
  <w:style w:type="character" w:customStyle="1" w:styleId="284">
    <w:name w:val="批注文字 字符"/>
    <w:qFormat/>
    <w:uiPriority w:val="0"/>
    <w:rPr>
      <w:rFonts w:ascii="Times New Roman" w:hAnsi="Times New Roman" w:eastAsia="宋体" w:cs="Times New Roman"/>
      <w:szCs w:val="24"/>
    </w:rPr>
  </w:style>
  <w:style w:type="character" w:customStyle="1" w:styleId="285">
    <w:name w:val="副标题 Char3"/>
    <w:qFormat/>
    <w:uiPriority w:val="11"/>
    <w:rPr>
      <w:rFonts w:ascii="Cambria" w:hAnsi="Cambria" w:cs="Times New Roman"/>
      <w:b/>
      <w:bCs/>
      <w:kern w:val="28"/>
      <w:sz w:val="32"/>
      <w:szCs w:val="32"/>
    </w:rPr>
  </w:style>
  <w:style w:type="character" w:customStyle="1" w:styleId="286">
    <w:name w:val="Char Char7"/>
    <w:qFormat/>
    <w:uiPriority w:val="0"/>
    <w:rPr>
      <w:rFonts w:eastAsia="宋体"/>
      <w:sz w:val="18"/>
    </w:rPr>
  </w:style>
  <w:style w:type="character" w:customStyle="1" w:styleId="287">
    <w:name w:val="ca-8"/>
    <w:basedOn w:val="64"/>
    <w:qFormat/>
    <w:uiPriority w:val="0"/>
  </w:style>
  <w:style w:type="character" w:customStyle="1" w:styleId="288">
    <w:name w:val="正文文本缩进 字符4"/>
    <w:semiHidden/>
    <w:uiPriority w:val="99"/>
    <w:rPr>
      <w:kern w:val="3"/>
      <w:sz w:val="21"/>
      <w:szCs w:val="24"/>
    </w:rPr>
  </w:style>
  <w:style w:type="character" w:customStyle="1" w:styleId="289">
    <w:name w:val="ca-9"/>
    <w:basedOn w:val="64"/>
    <w:qFormat/>
    <w:uiPriority w:val="0"/>
  </w:style>
  <w:style w:type="character" w:customStyle="1" w:styleId="290">
    <w:name w:val="空两格正文 Char"/>
    <w:link w:val="291"/>
    <w:uiPriority w:val="0"/>
    <w:rPr>
      <w:rFonts w:eastAsia="仿宋"/>
      <w:kern w:val="2"/>
      <w:sz w:val="24"/>
      <w:szCs w:val="24"/>
      <w:lang w:val="en-US" w:eastAsia="zh-CN" w:bidi="ar-SA"/>
    </w:rPr>
  </w:style>
  <w:style w:type="paragraph" w:customStyle="1" w:styleId="291">
    <w:name w:val="空两格正文"/>
    <w:link w:val="290"/>
    <w:qFormat/>
    <w:uiPriority w:val="0"/>
    <w:pPr>
      <w:spacing w:line="360" w:lineRule="auto"/>
      <w:ind w:firstLine="200" w:firstLineChars="200"/>
    </w:pPr>
    <w:rPr>
      <w:rFonts w:ascii="Times New Roman" w:hAnsi="Times New Roman" w:eastAsia="仿宋" w:cs="Times New Roman"/>
      <w:kern w:val="2"/>
      <w:sz w:val="24"/>
      <w:szCs w:val="24"/>
      <w:lang w:val="en-US" w:eastAsia="zh-CN" w:bidi="ar-SA"/>
    </w:rPr>
  </w:style>
  <w:style w:type="character" w:customStyle="1" w:styleId="292">
    <w:name w:val="纯文本 字符"/>
    <w:uiPriority w:val="0"/>
    <w:rPr>
      <w:rFonts w:ascii="宋体" w:hAnsi="宋体"/>
      <w:kern w:val="3"/>
      <w:sz w:val="21"/>
    </w:rPr>
  </w:style>
  <w:style w:type="character" w:customStyle="1" w:styleId="293">
    <w:name w:val="批注主题 Char4"/>
    <w:semiHidden/>
    <w:uiPriority w:val="99"/>
    <w:rPr>
      <w:rFonts w:ascii="Times New Roman" w:hAnsi="Times New Roman" w:eastAsia="宋体" w:cs="Times New Roman"/>
      <w:b/>
      <w:bCs/>
      <w:kern w:val="2"/>
      <w:sz w:val="21"/>
      <w:szCs w:val="20"/>
    </w:rPr>
  </w:style>
  <w:style w:type="character" w:customStyle="1" w:styleId="294">
    <w:name w:val="Header Char"/>
    <w:locked/>
    <w:uiPriority w:val="0"/>
    <w:rPr>
      <w:rFonts w:ascii="宋体" w:cs="Times New Roman"/>
      <w:sz w:val="24"/>
      <w:szCs w:val="24"/>
    </w:rPr>
  </w:style>
  <w:style w:type="character" w:customStyle="1" w:styleId="295">
    <w:name w:val="页脚 Char2"/>
    <w:semiHidden/>
    <w:uiPriority w:val="99"/>
    <w:rPr>
      <w:rFonts w:ascii="Times New Roman" w:hAnsi="Times New Roman" w:eastAsia="宋体" w:cs="Times New Roman"/>
      <w:sz w:val="18"/>
      <w:szCs w:val="18"/>
    </w:rPr>
  </w:style>
  <w:style w:type="character" w:customStyle="1" w:styleId="296">
    <w:name w:val="font31"/>
    <w:qFormat/>
    <w:uiPriority w:val="0"/>
    <w:rPr>
      <w:rFonts w:hint="eastAsia" w:ascii="宋体" w:hAnsi="宋体" w:eastAsia="宋体" w:cs="宋体"/>
      <w:color w:val="000000"/>
      <w:sz w:val="22"/>
      <w:szCs w:val="22"/>
      <w:u w:val="none"/>
    </w:rPr>
  </w:style>
  <w:style w:type="character" w:customStyle="1" w:styleId="297">
    <w:name w:val="文档结构图 Char1"/>
    <w:uiPriority w:val="0"/>
    <w:rPr>
      <w:rFonts w:ascii="宋体" w:hAnsi="Calibri" w:eastAsia="宋体" w:cs="Times New Roman"/>
      <w:sz w:val="18"/>
      <w:szCs w:val="18"/>
    </w:rPr>
  </w:style>
  <w:style w:type="character" w:customStyle="1" w:styleId="298">
    <w:name w:val="Char Char20"/>
    <w:uiPriority w:val="0"/>
    <w:rPr>
      <w:rFonts w:ascii="Arial" w:hAnsi="Arial" w:eastAsia="黑体" w:cs="Times New Roman"/>
      <w:b/>
      <w:kern w:val="0"/>
      <w:sz w:val="28"/>
      <w:szCs w:val="20"/>
    </w:rPr>
  </w:style>
  <w:style w:type="character" w:customStyle="1" w:styleId="299">
    <w:name w:val="页码2"/>
    <w:uiPriority w:val="0"/>
  </w:style>
  <w:style w:type="character" w:customStyle="1" w:styleId="300">
    <w:name w:val="正文文本缩进 Char"/>
    <w:link w:val="3"/>
    <w:qFormat/>
    <w:uiPriority w:val="0"/>
    <w:rPr>
      <w:kern w:val="2"/>
      <w:sz w:val="24"/>
    </w:rPr>
  </w:style>
  <w:style w:type="character" w:customStyle="1" w:styleId="301">
    <w:name w:val="副标题 字符"/>
    <w:uiPriority w:val="0"/>
    <w:rPr>
      <w:rFonts w:ascii="Cambria" w:hAnsi="Cambria"/>
      <w:bCs/>
      <w:kern w:val="28"/>
      <w:sz w:val="32"/>
      <w:szCs w:val="32"/>
    </w:rPr>
  </w:style>
  <w:style w:type="character" w:customStyle="1" w:styleId="302">
    <w:name w:val="正文文本 2 Char1"/>
    <w:uiPriority w:val="0"/>
    <w:rPr>
      <w:kern w:val="2"/>
      <w:sz w:val="21"/>
    </w:rPr>
  </w:style>
  <w:style w:type="character" w:customStyle="1" w:styleId="303">
    <w:name w:val="No Spacing Char"/>
    <w:uiPriority w:val="0"/>
    <w:rPr>
      <w:rFonts w:hint="eastAsia" w:ascii="宋体" w:hAnsi="宋体" w:eastAsia="宋体" w:cs="宋体"/>
      <w:szCs w:val="24"/>
      <w:lang w:val="en-US" w:eastAsia="zh-CN" w:bidi="ar-SA"/>
    </w:rPr>
  </w:style>
  <w:style w:type="character" w:customStyle="1" w:styleId="304">
    <w:name w:val="文档结构图 Char Char"/>
    <w:uiPriority w:val="0"/>
    <w:rPr>
      <w:rFonts w:hint="eastAsia" w:ascii="宋体" w:hAnsi="宋体" w:eastAsia="宋体" w:cs="宋体"/>
      <w:kern w:val="2"/>
      <w:sz w:val="18"/>
    </w:rPr>
  </w:style>
  <w:style w:type="character" w:customStyle="1" w:styleId="305">
    <w:name w:val="批注文字 字符4"/>
    <w:semiHidden/>
    <w:uiPriority w:val="0"/>
    <w:rPr>
      <w:kern w:val="3"/>
      <w:sz w:val="21"/>
      <w:szCs w:val="24"/>
    </w:rPr>
  </w:style>
  <w:style w:type="character" w:customStyle="1" w:styleId="306">
    <w:name w:val="批注框文本 Char2"/>
    <w:semiHidden/>
    <w:uiPriority w:val="99"/>
    <w:rPr>
      <w:rFonts w:ascii="Times New Roman" w:hAnsi="Times New Roman" w:eastAsia="宋体" w:cs="Times New Roman"/>
      <w:sz w:val="18"/>
      <w:szCs w:val="18"/>
    </w:rPr>
  </w:style>
  <w:style w:type="character" w:customStyle="1" w:styleId="307">
    <w:name w:val="日期 Char2"/>
    <w:semiHidden/>
    <w:uiPriority w:val="99"/>
    <w:rPr>
      <w:rFonts w:ascii="Times New Roman" w:hAnsi="Times New Roman"/>
      <w:kern w:val="2"/>
      <w:sz w:val="21"/>
      <w:szCs w:val="24"/>
    </w:rPr>
  </w:style>
  <w:style w:type="character" w:customStyle="1" w:styleId="308">
    <w:name w:val="标题 字符1"/>
    <w:qFormat/>
    <w:uiPriority w:val="0"/>
    <w:rPr>
      <w:rFonts w:ascii="等线 Light" w:hAnsi="等线 Light" w:eastAsia="等线 Light" w:cs="Times New Roman"/>
      <w:b/>
      <w:bCs/>
      <w:kern w:val="3"/>
      <w:sz w:val="32"/>
      <w:szCs w:val="32"/>
    </w:rPr>
  </w:style>
  <w:style w:type="character" w:customStyle="1" w:styleId="309">
    <w:name w:val="副标题 字符2"/>
    <w:uiPriority w:val="11"/>
    <w:rPr>
      <w:rFonts w:ascii="等线" w:hAnsi="等线" w:eastAsia="等线" w:cs="Times New Roman"/>
      <w:b/>
      <w:bCs/>
      <w:kern w:val="28"/>
      <w:sz w:val="32"/>
      <w:szCs w:val="32"/>
    </w:rPr>
  </w:style>
  <w:style w:type="character" w:customStyle="1" w:styleId="310">
    <w:name w:val="Intense Quote Char"/>
    <w:uiPriority w:val="0"/>
    <w:rPr>
      <w:rFonts w:hint="default" w:ascii="Cambria" w:hAnsi="Cambria" w:eastAsia="Cambria" w:cs="Cambria"/>
      <w:i/>
      <w:color w:val="FFFFFF"/>
      <w:sz w:val="24"/>
      <w:shd w:val="clear" w:color="auto" w:fill="4F81BD"/>
      <w:lang w:eastAsia="en-US" w:bidi="ar-SA"/>
    </w:rPr>
  </w:style>
  <w:style w:type="character" w:customStyle="1" w:styleId="311">
    <w:name w:val="H1 Char"/>
    <w:uiPriority w:val="0"/>
    <w:rPr>
      <w:rFonts w:ascii="宋体" w:hAnsi="Times New Roman" w:eastAsia="宋体"/>
      <w:b/>
      <w:kern w:val="44"/>
      <w:sz w:val="32"/>
    </w:rPr>
  </w:style>
  <w:style w:type="character" w:customStyle="1" w:styleId="312">
    <w:name w:val="正文格式 Char"/>
    <w:link w:val="313"/>
    <w:uiPriority w:val="0"/>
    <w:rPr>
      <w:rFonts w:ascii="Calibri" w:hAnsi="Calibri" w:cs="黑体"/>
      <w:kern w:val="2"/>
      <w:sz w:val="24"/>
      <w:szCs w:val="22"/>
    </w:rPr>
  </w:style>
  <w:style w:type="paragraph" w:customStyle="1" w:styleId="313">
    <w:name w:val="正文格式"/>
    <w:basedOn w:val="1"/>
    <w:link w:val="312"/>
    <w:uiPriority w:val="0"/>
    <w:pPr>
      <w:adjustRightInd w:val="0"/>
      <w:snapToGrid w:val="0"/>
      <w:spacing w:line="360" w:lineRule="auto"/>
      <w:ind w:firstLine="527"/>
      <w:jc w:val="both"/>
      <w:textAlignment w:val="baseline"/>
    </w:pPr>
    <w:rPr>
      <w:rFonts w:ascii="Calibri" w:hAnsi="Calibri"/>
      <w:sz w:val="24"/>
      <w:szCs w:val="22"/>
      <w:lang w:val="zh-CN"/>
    </w:rPr>
  </w:style>
  <w:style w:type="character" w:customStyle="1" w:styleId="314">
    <w:name w:val="列出段落 Char"/>
    <w:qFormat/>
    <w:uiPriority w:val="99"/>
    <w:rPr>
      <w:rFonts w:ascii="Calibri" w:hAnsi="Calibri"/>
      <w:kern w:val="2"/>
      <w:sz w:val="21"/>
      <w:szCs w:val="22"/>
    </w:rPr>
  </w:style>
  <w:style w:type="character" w:customStyle="1" w:styleId="315">
    <w:name w:val="Comment Reference1"/>
    <w:uiPriority w:val="0"/>
    <w:rPr>
      <w:sz w:val="21"/>
      <w:szCs w:val="21"/>
    </w:rPr>
  </w:style>
  <w:style w:type="character" w:customStyle="1" w:styleId="316">
    <w:name w:val="正文文本缩进 Char2"/>
    <w:uiPriority w:val="0"/>
    <w:rPr>
      <w:rFonts w:ascii="Times New Roman" w:hAnsi="Times New Roman"/>
      <w:kern w:val="2"/>
      <w:sz w:val="21"/>
      <w:szCs w:val="24"/>
    </w:rPr>
  </w:style>
  <w:style w:type="character" w:customStyle="1" w:styleId="317">
    <w:name w:val="标题 4 字符"/>
    <w:uiPriority w:val="0"/>
    <w:rPr>
      <w:rFonts w:ascii="Arial" w:hAnsi="Arial" w:eastAsia="黑体"/>
      <w:b/>
      <w:bCs/>
      <w:kern w:val="2"/>
      <w:sz w:val="28"/>
      <w:szCs w:val="28"/>
    </w:rPr>
  </w:style>
  <w:style w:type="character" w:customStyle="1" w:styleId="318">
    <w:name w:val="批注主题 Char3"/>
    <w:semiHidden/>
    <w:uiPriority w:val="99"/>
    <w:rPr>
      <w:rFonts w:ascii="Times New Roman" w:hAnsi="Times New Roman"/>
      <w:b/>
      <w:bCs/>
      <w:kern w:val="2"/>
      <w:sz w:val="21"/>
      <w:szCs w:val="24"/>
    </w:rPr>
  </w:style>
  <w:style w:type="character" w:customStyle="1" w:styleId="319">
    <w:name w:val="不明显强调1"/>
    <w:uiPriority w:val="0"/>
    <w:rPr>
      <w:i/>
      <w:color w:val="5A5A5A"/>
    </w:rPr>
  </w:style>
  <w:style w:type="character" w:customStyle="1" w:styleId="320">
    <w:name w:val="标题 1 Char1"/>
    <w:link w:val="5"/>
    <w:locked/>
    <w:uiPriority w:val="0"/>
    <w:rPr>
      <w:rFonts w:ascii="黑体" w:hAnsi="Times New Roman" w:eastAsia="宋体" w:cs="宋体"/>
      <w:b/>
      <w:sz w:val="28"/>
      <w:lang w:val="zh-CN" w:eastAsia="zh-CN"/>
    </w:rPr>
  </w:style>
  <w:style w:type="character" w:customStyle="1" w:styleId="321">
    <w:name w:val="页眉 Char1"/>
    <w:uiPriority w:val="0"/>
    <w:rPr>
      <w:kern w:val="2"/>
      <w:sz w:val="18"/>
      <w:szCs w:val="18"/>
    </w:rPr>
  </w:style>
  <w:style w:type="character" w:customStyle="1" w:styleId="322">
    <w:name w:val="页眉 字符2"/>
    <w:semiHidden/>
    <w:uiPriority w:val="99"/>
    <w:rPr>
      <w:kern w:val="3"/>
      <w:sz w:val="18"/>
      <w:szCs w:val="18"/>
    </w:rPr>
  </w:style>
  <w:style w:type="character" w:customStyle="1" w:styleId="323">
    <w:name w:val="tpc_content1"/>
    <w:qFormat/>
    <w:uiPriority w:val="0"/>
    <w:rPr>
      <w:sz w:val="15"/>
    </w:rPr>
  </w:style>
  <w:style w:type="character" w:customStyle="1" w:styleId="324">
    <w:name w:val="标题 1 Char Char"/>
    <w:uiPriority w:val="0"/>
    <w:rPr>
      <w:b/>
      <w:bCs/>
      <w:kern w:val="44"/>
      <w:sz w:val="44"/>
      <w:szCs w:val="44"/>
    </w:rPr>
  </w:style>
  <w:style w:type="character" w:customStyle="1" w:styleId="325">
    <w:name w:val="正文文本缩进 字符3"/>
    <w:semiHidden/>
    <w:uiPriority w:val="99"/>
    <w:rPr>
      <w:kern w:val="3"/>
      <w:sz w:val="21"/>
      <w:szCs w:val="24"/>
    </w:rPr>
  </w:style>
  <w:style w:type="character" w:customStyle="1" w:styleId="326">
    <w:name w:val="普通文字1 Char Char"/>
    <w:uiPriority w:val="0"/>
    <w:rPr>
      <w:rFonts w:ascii="宋体" w:hAnsi="Courier New" w:eastAsia="宋体"/>
      <w:kern w:val="2"/>
      <w:sz w:val="21"/>
      <w:lang w:val="en-US" w:eastAsia="zh-CN"/>
    </w:rPr>
  </w:style>
  <w:style w:type="character" w:customStyle="1" w:styleId="327">
    <w:name w:val="正文文本缩进 2 字符1"/>
    <w:semiHidden/>
    <w:uiPriority w:val="99"/>
    <w:rPr>
      <w:kern w:val="3"/>
      <w:sz w:val="21"/>
      <w:szCs w:val="24"/>
    </w:rPr>
  </w:style>
  <w:style w:type="character" w:customStyle="1" w:styleId="328">
    <w:name w:val="纯文本 Char1"/>
    <w:uiPriority w:val="0"/>
    <w:rPr>
      <w:rFonts w:ascii="宋体" w:hAnsi="Courier New" w:eastAsia="宋体" w:cs="Courier New"/>
      <w:szCs w:val="21"/>
    </w:rPr>
  </w:style>
  <w:style w:type="character" w:customStyle="1" w:styleId="329">
    <w:name w:val="批注主题 字符"/>
    <w:qFormat/>
    <w:uiPriority w:val="99"/>
    <w:rPr>
      <w:b/>
      <w:bCs/>
      <w:kern w:val="3"/>
      <w:sz w:val="21"/>
      <w:szCs w:val="24"/>
    </w:rPr>
  </w:style>
  <w:style w:type="character" w:customStyle="1" w:styleId="330">
    <w:name w:val="页脚 字符"/>
    <w:uiPriority w:val="0"/>
    <w:rPr>
      <w:rFonts w:ascii="宋体" w:hAnsi="宋体"/>
      <w:sz w:val="18"/>
    </w:rPr>
  </w:style>
  <w:style w:type="character" w:customStyle="1" w:styleId="331">
    <w:name w:val="日期 Char1"/>
    <w:qFormat/>
    <w:uiPriority w:val="0"/>
    <w:rPr>
      <w:rFonts w:ascii="Calibri" w:hAnsi="Calibri" w:eastAsia="宋体" w:cs="Times New Roman"/>
    </w:rPr>
  </w:style>
  <w:style w:type="character" w:customStyle="1" w:styleId="332">
    <w:name w:val="Char Char"/>
    <w:uiPriority w:val="0"/>
    <w:rPr>
      <w:rFonts w:ascii="Arial" w:hAnsi="Arial" w:eastAsia="黑体"/>
      <w:b/>
      <w:bCs/>
      <w:kern w:val="2"/>
      <w:sz w:val="32"/>
      <w:szCs w:val="32"/>
      <w:lang w:val="en-US" w:eastAsia="zh-CN" w:bidi="ar-SA"/>
    </w:rPr>
  </w:style>
  <w:style w:type="character" w:customStyle="1" w:styleId="333">
    <w:name w:val="12p"/>
    <w:qFormat/>
    <w:uiPriority w:val="0"/>
  </w:style>
  <w:style w:type="character" w:customStyle="1" w:styleId="334">
    <w:name w:val="脚注文本 Char"/>
    <w:qFormat/>
    <w:uiPriority w:val="0"/>
    <w:rPr>
      <w:rFonts w:ascii="Times New Roman" w:hAnsi="Times New Roman" w:eastAsia="宋体" w:cs="Times New Roman"/>
      <w:kern w:val="2"/>
      <w:sz w:val="18"/>
      <w:szCs w:val="18"/>
      <w:lang w:val="en-US" w:eastAsia="zh-CN" w:bidi="ar-SA"/>
    </w:rPr>
  </w:style>
  <w:style w:type="character" w:customStyle="1" w:styleId="335">
    <w:name w:val="Char Char14"/>
    <w:uiPriority w:val="0"/>
    <w:rPr>
      <w:rFonts w:ascii="宋体" w:hAnsi="Times New Roman" w:eastAsia="宋体" w:cs="Times New Roman"/>
      <w:kern w:val="0"/>
      <w:sz w:val="28"/>
      <w:szCs w:val="20"/>
    </w:rPr>
  </w:style>
  <w:style w:type="character" w:customStyle="1" w:styleId="336">
    <w:name w:val="Char Char12"/>
    <w:uiPriority w:val="0"/>
    <w:rPr>
      <w:rFonts w:eastAsia="宋体"/>
      <w:kern w:val="2"/>
      <w:sz w:val="24"/>
      <w:lang w:val="en-US" w:eastAsia="zh-CN" w:bidi="ar-SA"/>
    </w:rPr>
  </w:style>
  <w:style w:type="character" w:customStyle="1" w:styleId="337">
    <w:name w:val="Footer Char"/>
    <w:qFormat/>
    <w:locked/>
    <w:uiPriority w:val="99"/>
    <w:rPr>
      <w:rFonts w:ascii="宋体" w:cs="Times New Roman"/>
      <w:sz w:val="24"/>
      <w:szCs w:val="24"/>
    </w:rPr>
  </w:style>
  <w:style w:type="character" w:customStyle="1" w:styleId="338">
    <w:name w:val="标题 5 Char"/>
    <w:link w:val="10"/>
    <w:qFormat/>
    <w:uiPriority w:val="0"/>
    <w:rPr>
      <w:b/>
      <w:spacing w:val="20"/>
      <w:kern w:val="2"/>
      <w:sz w:val="22"/>
    </w:rPr>
  </w:style>
  <w:style w:type="character" w:customStyle="1" w:styleId="339">
    <w:name w:val="明显引用 Char1"/>
    <w:uiPriority w:val="0"/>
    <w:rPr>
      <w:rFonts w:hint="default" w:ascii="Times New Roman" w:hAnsi="Times New Roman" w:eastAsia="宋体" w:cs="Times New Roman"/>
      <w:b/>
      <w:i/>
      <w:color w:val="4F81BD"/>
      <w:sz w:val="24"/>
      <w:szCs w:val="24"/>
    </w:rPr>
  </w:style>
  <w:style w:type="character" w:customStyle="1" w:styleId="340">
    <w:name w:val="正文文本 2 字符"/>
    <w:uiPriority w:val="0"/>
    <w:rPr>
      <w:rFonts w:ascii="宋体" w:hAnsi="宋体"/>
      <w:sz w:val="24"/>
    </w:rPr>
  </w:style>
  <w:style w:type="character" w:customStyle="1" w:styleId="341">
    <w:name w:val="副标题 字符3"/>
    <w:uiPriority w:val="11"/>
    <w:rPr>
      <w:rFonts w:ascii="等线" w:hAnsi="等线" w:eastAsia="等线" w:cs="Times New Roman"/>
      <w:b/>
      <w:bCs/>
      <w:kern w:val="28"/>
      <w:sz w:val="32"/>
      <w:szCs w:val="32"/>
    </w:rPr>
  </w:style>
  <w:style w:type="character" w:customStyle="1" w:styleId="342">
    <w:name w:val="正文文本 字符3"/>
    <w:semiHidden/>
    <w:uiPriority w:val="0"/>
    <w:rPr>
      <w:kern w:val="3"/>
      <w:sz w:val="21"/>
      <w:szCs w:val="24"/>
    </w:rPr>
  </w:style>
  <w:style w:type="character" w:customStyle="1" w:styleId="343">
    <w:name w:val="副标题 Char"/>
    <w:link w:val="44"/>
    <w:uiPriority w:val="0"/>
    <w:rPr>
      <w:rFonts w:ascii="Cambria" w:hAnsi="Cambria"/>
      <w:b/>
      <w:bCs/>
      <w:i/>
      <w:color w:val="FF0000"/>
      <w:kern w:val="28"/>
      <w:sz w:val="32"/>
      <w:szCs w:val="32"/>
    </w:rPr>
  </w:style>
  <w:style w:type="character" w:customStyle="1" w:styleId="344">
    <w:name w:val="正文文本 Char Char"/>
    <w:uiPriority w:val="0"/>
    <w:rPr>
      <w:rFonts w:ascii="Times New Roman" w:hAnsi="Times New Roman" w:eastAsia="宋体" w:cs="Times New Roman"/>
      <w:szCs w:val="20"/>
    </w:rPr>
  </w:style>
  <w:style w:type="character" w:customStyle="1" w:styleId="345">
    <w:name w:val="biaoshi1"/>
    <w:uiPriority w:val="0"/>
    <w:rPr>
      <w:rFonts w:ascii="Times New Roman" w:hAnsi="Times New Roman" w:eastAsia="宋体" w:cs="Times New Roman"/>
      <w:color w:val="FFFFFF"/>
      <w:kern w:val="2"/>
      <w:sz w:val="21"/>
      <w:szCs w:val="22"/>
      <w:shd w:val="clear" w:color="auto" w:fill="808080"/>
      <w:lang w:val="en-US" w:eastAsia="zh-CN" w:bidi="ar-SA"/>
    </w:rPr>
  </w:style>
  <w:style w:type="character" w:customStyle="1" w:styleId="346">
    <w:name w:val="Quote Char"/>
    <w:uiPriority w:val="0"/>
    <w:rPr>
      <w:rFonts w:hint="default" w:ascii="Cambria" w:hAnsi="Cambria" w:eastAsia="Cambria" w:cs="Cambria"/>
      <w:i/>
      <w:color w:val="5A5A5A"/>
      <w:sz w:val="22"/>
      <w:lang w:eastAsia="en-US" w:bidi="ar-SA"/>
    </w:rPr>
  </w:style>
  <w:style w:type="character" w:customStyle="1" w:styleId="347">
    <w:name w:val="页脚 字符2"/>
    <w:semiHidden/>
    <w:uiPriority w:val="99"/>
    <w:rPr>
      <w:kern w:val="3"/>
      <w:sz w:val="18"/>
      <w:szCs w:val="18"/>
    </w:rPr>
  </w:style>
  <w:style w:type="character" w:customStyle="1" w:styleId="348">
    <w:name w:val="副标题 字符4"/>
    <w:uiPriority w:val="0"/>
    <w:rPr>
      <w:rFonts w:ascii="等线" w:hAnsi="等线" w:eastAsia="等线" w:cs="Times New Roman"/>
      <w:b/>
      <w:bCs/>
      <w:kern w:val="28"/>
      <w:sz w:val="32"/>
      <w:szCs w:val="32"/>
    </w:rPr>
  </w:style>
  <w:style w:type="character" w:customStyle="1" w:styleId="349">
    <w:name w:val="正文文本 字符1"/>
    <w:semiHidden/>
    <w:uiPriority w:val="0"/>
    <w:rPr>
      <w:kern w:val="3"/>
      <w:sz w:val="21"/>
      <w:szCs w:val="24"/>
    </w:rPr>
  </w:style>
  <w:style w:type="character" w:customStyle="1" w:styleId="350">
    <w:name w:val="页眉 Char2"/>
    <w:semiHidden/>
    <w:uiPriority w:val="99"/>
    <w:rPr>
      <w:rFonts w:ascii="Times New Roman" w:hAnsi="Times New Roman" w:eastAsia="宋体" w:cs="Times New Roman"/>
      <w:sz w:val="18"/>
      <w:szCs w:val="18"/>
    </w:rPr>
  </w:style>
  <w:style w:type="character" w:customStyle="1" w:styleId="351">
    <w:name w:val="副标题 字符1"/>
    <w:uiPriority w:val="11"/>
    <w:rPr>
      <w:rFonts w:ascii="等线" w:hAnsi="等线" w:eastAsia="等线" w:cs="Times New Roman"/>
      <w:b/>
      <w:bCs/>
      <w:kern w:val="28"/>
      <w:sz w:val="32"/>
      <w:szCs w:val="32"/>
    </w:rPr>
  </w:style>
  <w:style w:type="character" w:customStyle="1" w:styleId="352">
    <w:name w:val="正文文本缩进 字符1"/>
    <w:semiHidden/>
    <w:uiPriority w:val="99"/>
    <w:rPr>
      <w:kern w:val="3"/>
      <w:sz w:val="21"/>
      <w:szCs w:val="24"/>
    </w:rPr>
  </w:style>
  <w:style w:type="character" w:customStyle="1" w:styleId="353">
    <w:name w:val="批注主题 Char1"/>
    <w:uiPriority w:val="0"/>
    <w:rPr>
      <w:rFonts w:ascii="Calibri" w:hAnsi="Calibri" w:eastAsia="宋体" w:cs="Times New Roman"/>
      <w:b/>
      <w:bCs/>
    </w:rPr>
  </w:style>
  <w:style w:type="character" w:customStyle="1" w:styleId="354">
    <w:name w:val="明显参考1"/>
    <w:uiPriority w:val="0"/>
    <w:rPr>
      <w:b/>
      <w:color w:val="76923C"/>
      <w:u w:val="single" w:color="9BBB59"/>
    </w:rPr>
  </w:style>
  <w:style w:type="character" w:customStyle="1" w:styleId="355">
    <w:name w:val="ourfont11"/>
    <w:uiPriority w:val="0"/>
    <w:rPr>
      <w:rFonts w:ascii="Times New Roman" w:hAnsi="Times New Roman" w:eastAsia="宋体" w:cs="Times New Roman"/>
      <w:spacing w:val="260"/>
      <w:kern w:val="2"/>
      <w:sz w:val="18"/>
      <w:szCs w:val="22"/>
      <w:lang w:val="en-US" w:eastAsia="zh-CN" w:bidi="ar-SA"/>
    </w:rPr>
  </w:style>
  <w:style w:type="character" w:customStyle="1" w:styleId="356">
    <w:name w:val="Char Char5"/>
    <w:uiPriority w:val="0"/>
    <w:rPr>
      <w:rFonts w:ascii="楷体_GB2312" w:hAnsi="Arial" w:eastAsia="楷体_GB2312" w:cs="Times New Roman"/>
      <w:kern w:val="0"/>
      <w:sz w:val="24"/>
      <w:szCs w:val="20"/>
    </w:rPr>
  </w:style>
  <w:style w:type="character" w:customStyle="1" w:styleId="357">
    <w:name w:val="bookitem1"/>
    <w:uiPriority w:val="0"/>
    <w:rPr>
      <w:rFonts w:ascii="Times New Roman" w:hAnsi="Times New Roman" w:eastAsia="宋体" w:cs="Times New Roman"/>
      <w:b/>
      <w:color w:val="000000"/>
      <w:kern w:val="2"/>
      <w:sz w:val="21"/>
      <w:szCs w:val="22"/>
      <w:lang w:val="en-US" w:eastAsia="zh-CN" w:bidi="ar-SA"/>
    </w:rPr>
  </w:style>
  <w:style w:type="character" w:customStyle="1" w:styleId="358">
    <w:name w:val="正文文本 Char2"/>
    <w:semiHidden/>
    <w:uiPriority w:val="99"/>
    <w:rPr>
      <w:rFonts w:ascii="Times New Roman" w:hAnsi="Times New Roman"/>
      <w:kern w:val="2"/>
      <w:sz w:val="21"/>
      <w:szCs w:val="24"/>
    </w:rPr>
  </w:style>
  <w:style w:type="character" w:customStyle="1" w:styleId="359">
    <w:name w:val="标题 3 Char1"/>
    <w:qFormat/>
    <w:uiPriority w:val="0"/>
    <w:rPr>
      <w:rFonts w:ascii="宋体" w:hAnsi="Times New Roman" w:eastAsia="宋体" w:cs="Times New Roman"/>
      <w:b/>
      <w:kern w:val="0"/>
      <w:sz w:val="24"/>
      <w:szCs w:val="20"/>
      <w:u w:val="single"/>
      <w:lang w:val="zh-CN" w:eastAsia="zh-CN"/>
    </w:rPr>
  </w:style>
  <w:style w:type="character" w:customStyle="1" w:styleId="360">
    <w:name w:val="Texte Char"/>
    <w:uiPriority w:val="0"/>
    <w:rPr>
      <w:rFonts w:hint="eastAsia" w:ascii="宋体" w:hAnsi="Courier New" w:eastAsia="宋体" w:cs="宋体"/>
      <w:sz w:val="24"/>
    </w:rPr>
  </w:style>
  <w:style w:type="character" w:customStyle="1" w:styleId="361">
    <w:name w:val="Char Char21"/>
    <w:uiPriority w:val="0"/>
    <w:rPr>
      <w:rFonts w:ascii="Times New Roman" w:hAnsi="Times New Roman" w:eastAsia="宋体" w:cs="Times New Roman"/>
      <w:b/>
      <w:kern w:val="0"/>
      <w:sz w:val="32"/>
      <w:szCs w:val="20"/>
    </w:rPr>
  </w:style>
  <w:style w:type="character" w:customStyle="1" w:styleId="362">
    <w:name w:val="标题 7 字符"/>
    <w:qFormat/>
    <w:uiPriority w:val="0"/>
    <w:rPr>
      <w:b/>
      <w:bCs/>
      <w:kern w:val="2"/>
      <w:sz w:val="24"/>
      <w:szCs w:val="24"/>
    </w:rPr>
  </w:style>
  <w:style w:type="character" w:customStyle="1" w:styleId="363">
    <w:name w:val="正文缩进 Char1"/>
    <w:uiPriority w:val="0"/>
    <w:rPr>
      <w:rFonts w:ascii="Times New Roman" w:hAnsi="Times New Roman"/>
      <w:kern w:val="2"/>
      <w:sz w:val="21"/>
    </w:rPr>
  </w:style>
  <w:style w:type="character" w:customStyle="1" w:styleId="364">
    <w:name w:val="正文文本缩进 字符"/>
    <w:uiPriority w:val="99"/>
    <w:rPr>
      <w:kern w:val="3"/>
      <w:sz w:val="24"/>
      <w:szCs w:val="24"/>
    </w:rPr>
  </w:style>
  <w:style w:type="character" w:customStyle="1" w:styleId="365">
    <w:name w:val="h31"/>
    <w:qFormat/>
    <w:uiPriority w:val="0"/>
    <w:rPr>
      <w:sz w:val="21"/>
    </w:rPr>
  </w:style>
  <w:style w:type="character" w:customStyle="1" w:styleId="366">
    <w:name w:val="脚注文本 Char3"/>
    <w:semiHidden/>
    <w:uiPriority w:val="99"/>
    <w:rPr>
      <w:rFonts w:ascii="Times New Roman" w:hAnsi="Times New Roman" w:eastAsia="宋体" w:cs="Times New Roman"/>
      <w:sz w:val="18"/>
      <w:szCs w:val="18"/>
    </w:rPr>
  </w:style>
  <w:style w:type="character" w:customStyle="1" w:styleId="367">
    <w:name w:val="批注主题 字符2"/>
    <w:semiHidden/>
    <w:uiPriority w:val="99"/>
    <w:rPr>
      <w:b/>
      <w:bCs/>
      <w:kern w:val="3"/>
      <w:sz w:val="21"/>
      <w:szCs w:val="24"/>
    </w:rPr>
  </w:style>
  <w:style w:type="character" w:customStyle="1" w:styleId="368">
    <w:name w:val="正文首行缩进 2 字符1"/>
    <w:semiHidden/>
    <w:uiPriority w:val="99"/>
  </w:style>
  <w:style w:type="character" w:customStyle="1" w:styleId="369">
    <w:name w:val="正文缩进 Char"/>
    <w:link w:val="7"/>
    <w:qFormat/>
    <w:locked/>
    <w:uiPriority w:val="0"/>
    <w:rPr>
      <w:rFonts w:ascii="宋体"/>
      <w:sz w:val="24"/>
    </w:rPr>
  </w:style>
  <w:style w:type="character" w:customStyle="1" w:styleId="370">
    <w:name w:val="showcalpanel"/>
    <w:uiPriority w:val="0"/>
  </w:style>
  <w:style w:type="character" w:customStyle="1" w:styleId="371">
    <w:name w:val="Char Char3"/>
    <w:qFormat/>
    <w:uiPriority w:val="0"/>
    <w:rPr>
      <w:rFonts w:eastAsia="宋体"/>
      <w:b/>
      <w:sz w:val="21"/>
      <w:lang w:val="en-US" w:eastAsia="zh-CN"/>
    </w:rPr>
  </w:style>
  <w:style w:type="character" w:customStyle="1" w:styleId="372">
    <w:name w:val="正文首行缩进 2 Char3"/>
    <w:basedOn w:val="300"/>
    <w:link w:val="2"/>
    <w:qFormat/>
    <w:uiPriority w:val="0"/>
    <w:rPr>
      <w:kern w:val="2"/>
      <w:sz w:val="24"/>
    </w:rPr>
  </w:style>
  <w:style w:type="character" w:customStyle="1" w:styleId="373">
    <w:name w:val="页眉 字符"/>
    <w:uiPriority w:val="0"/>
    <w:rPr>
      <w:kern w:val="3"/>
      <w:sz w:val="18"/>
      <w:szCs w:val="18"/>
    </w:rPr>
  </w:style>
  <w:style w:type="character" w:customStyle="1" w:styleId="374">
    <w:name w:val="批注文字 字符3"/>
    <w:semiHidden/>
    <w:uiPriority w:val="99"/>
    <w:rPr>
      <w:kern w:val="3"/>
      <w:sz w:val="21"/>
      <w:szCs w:val="24"/>
    </w:rPr>
  </w:style>
  <w:style w:type="character" w:customStyle="1" w:styleId="375">
    <w:name w:val="文档结构图 字符"/>
    <w:uiPriority w:val="0"/>
    <w:rPr>
      <w:kern w:val="3"/>
      <w:sz w:val="21"/>
      <w:szCs w:val="24"/>
      <w:shd w:val="clear" w:color="auto" w:fill="000080"/>
    </w:rPr>
  </w:style>
  <w:style w:type="character" w:customStyle="1" w:styleId="376">
    <w:name w:val="正文文本缩进 3 Char"/>
    <w:link w:val="49"/>
    <w:qFormat/>
    <w:uiPriority w:val="0"/>
    <w:rPr>
      <w:rFonts w:ascii="宋体"/>
      <w:sz w:val="24"/>
    </w:rPr>
  </w:style>
  <w:style w:type="character" w:customStyle="1" w:styleId="377">
    <w:name w:val="批注主题 字符1"/>
    <w:semiHidden/>
    <w:uiPriority w:val="99"/>
    <w:rPr>
      <w:b/>
      <w:bCs/>
      <w:kern w:val="3"/>
      <w:sz w:val="21"/>
      <w:szCs w:val="24"/>
    </w:rPr>
  </w:style>
  <w:style w:type="character" w:customStyle="1" w:styleId="378">
    <w:name w:val="Date Char"/>
    <w:locked/>
    <w:uiPriority w:val="0"/>
    <w:rPr>
      <w:rFonts w:eastAsia="宋体"/>
      <w:sz w:val="24"/>
    </w:rPr>
  </w:style>
  <w:style w:type="character" w:customStyle="1" w:styleId="379">
    <w:name w:val="MM Topic 2 Char"/>
    <w:link w:val="380"/>
    <w:uiPriority w:val="0"/>
    <w:rPr>
      <w:rFonts w:ascii="Cambria" w:hAnsi="Cambria"/>
      <w:b/>
      <w:bCs/>
      <w:sz w:val="32"/>
      <w:szCs w:val="22"/>
    </w:rPr>
  </w:style>
  <w:style w:type="paragraph" w:customStyle="1" w:styleId="380">
    <w:name w:val="MM Topic 2"/>
    <w:basedOn w:val="6"/>
    <w:link w:val="379"/>
    <w:uiPriority w:val="0"/>
    <w:pPr>
      <w:widowControl w:val="0"/>
      <w:numPr>
        <w:ilvl w:val="1"/>
        <w:numId w:val="1"/>
      </w:numPr>
      <w:autoSpaceDE/>
      <w:autoSpaceDN/>
      <w:adjustRightInd/>
      <w:spacing w:before="260" w:after="260" w:line="415" w:lineRule="auto"/>
      <w:jc w:val="both"/>
    </w:pPr>
    <w:rPr>
      <w:rFonts w:ascii="Cambria" w:hAnsi="Cambria" w:eastAsia="宋体"/>
      <w:bCs/>
      <w:sz w:val="32"/>
      <w:szCs w:val="22"/>
    </w:rPr>
  </w:style>
  <w:style w:type="character" w:customStyle="1" w:styleId="381">
    <w:name w:val="正文文本 3 字符"/>
    <w:uiPriority w:val="0"/>
    <w:rPr>
      <w:rFonts w:ascii="宋体" w:hAnsi="宋体"/>
      <w:color w:val="FF0000"/>
      <w:kern w:val="2"/>
      <w:sz w:val="21"/>
      <w:szCs w:val="28"/>
    </w:rPr>
  </w:style>
  <w:style w:type="character" w:customStyle="1" w:styleId="382">
    <w:name w:val="正文文本缩进 2 字符"/>
    <w:uiPriority w:val="99"/>
    <w:rPr>
      <w:rFonts w:ascii="仿宋_GB2312" w:hAnsi="仿宋_GB2312" w:eastAsia="仿宋_GB2312"/>
      <w:kern w:val="3"/>
      <w:sz w:val="24"/>
      <w:szCs w:val="24"/>
    </w:rPr>
  </w:style>
  <w:style w:type="character" w:customStyle="1" w:styleId="383">
    <w:name w:val="正文首行缩进 2 Char2"/>
    <w:uiPriority w:val="99"/>
  </w:style>
  <w:style w:type="character" w:customStyle="1" w:styleId="384">
    <w:name w:val="正文首行缩进 Char2"/>
    <w:semiHidden/>
    <w:uiPriority w:val="99"/>
    <w:rPr>
      <w:kern w:val="2"/>
      <w:sz w:val="21"/>
    </w:rPr>
  </w:style>
  <w:style w:type="character" w:customStyle="1" w:styleId="385">
    <w:name w:val="尾注文本 字符"/>
    <w:semiHidden/>
    <w:uiPriority w:val="99"/>
    <w:rPr>
      <w:kern w:val="2"/>
      <w:sz w:val="21"/>
    </w:rPr>
  </w:style>
  <w:style w:type="character" w:customStyle="1" w:styleId="386">
    <w:name w:val="Placeholder Text1"/>
    <w:uiPriority w:val="0"/>
    <w:rPr>
      <w:rFonts w:ascii="Times New Roman" w:hAnsi="Times New Roman" w:eastAsia="宋体" w:cs="Times New Roman"/>
      <w:color w:val="808080"/>
      <w:kern w:val="2"/>
      <w:sz w:val="21"/>
      <w:szCs w:val="22"/>
      <w:lang w:val="en-US" w:eastAsia="zh-CN" w:bidi="ar-SA"/>
    </w:rPr>
  </w:style>
  <w:style w:type="character" w:customStyle="1" w:styleId="387">
    <w:name w:val="脚注文本 字符1"/>
    <w:semiHidden/>
    <w:uiPriority w:val="99"/>
    <w:rPr>
      <w:kern w:val="2"/>
      <w:sz w:val="18"/>
      <w:szCs w:val="18"/>
    </w:rPr>
  </w:style>
  <w:style w:type="character" w:customStyle="1" w:styleId="388">
    <w:name w:val="emailstyle17"/>
    <w:qFormat/>
    <w:uiPriority w:val="0"/>
    <w:rPr>
      <w:rFonts w:hint="default" w:ascii="Arial" w:hAnsi="Arial"/>
      <w:color w:val="auto"/>
      <w:sz w:val="20"/>
    </w:rPr>
  </w:style>
  <w:style w:type="character" w:customStyle="1" w:styleId="389">
    <w:name w:val="文档结构图 字符3"/>
    <w:semiHidden/>
    <w:uiPriority w:val="0"/>
    <w:rPr>
      <w:rFonts w:ascii="Microsoft YaHei UI" w:eastAsia="Microsoft YaHei UI"/>
      <w:kern w:val="3"/>
      <w:sz w:val="18"/>
      <w:szCs w:val="18"/>
    </w:rPr>
  </w:style>
  <w:style w:type="character" w:customStyle="1" w:styleId="390">
    <w:name w:val="金宏发行正文 Char Char Char"/>
    <w:uiPriority w:val="0"/>
    <w:rPr>
      <w:rFonts w:ascii="仿宋_GB2312" w:hAnsi="Times New Roman" w:eastAsia="仿宋_GB2312" w:cs="Times New Roman"/>
      <w:kern w:val="2"/>
      <w:sz w:val="24"/>
      <w:szCs w:val="22"/>
      <w:lang w:val="en-US" w:eastAsia="zh-CN" w:bidi="ar-SA"/>
    </w:rPr>
  </w:style>
  <w:style w:type="paragraph" w:customStyle="1" w:styleId="391">
    <w:name w:val="pa-5"/>
    <w:basedOn w:val="1"/>
    <w:qFormat/>
    <w:uiPriority w:val="0"/>
    <w:pPr>
      <w:spacing w:before="150" w:after="150"/>
    </w:pPr>
    <w:rPr>
      <w:rFonts w:ascii="宋体" w:hAnsi="宋体" w:cs="宋体"/>
      <w:kern w:val="0"/>
      <w:sz w:val="24"/>
      <w:szCs w:val="24"/>
    </w:rPr>
  </w:style>
  <w:style w:type="paragraph" w:customStyle="1" w:styleId="392">
    <w:name w:val="xl1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393">
    <w:name w:val="xl1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394">
    <w:name w:val="xl97"/>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95">
    <w:name w:val="xl1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396">
    <w:name w:val="xl1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397">
    <w:name w:val="xl1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398">
    <w:name w:val="xl2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399">
    <w:name w:val="xl1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00">
    <w:name w:val="TOC 标题1"/>
    <w:basedOn w:val="5"/>
    <w:next w:val="1"/>
    <w:qFormat/>
    <w:uiPriority w:val="99"/>
    <w:pPr>
      <w:autoSpaceDE/>
      <w:autoSpaceDN/>
      <w:adjustRightInd/>
      <w:spacing w:before="480" w:after="0" w:line="276" w:lineRule="auto"/>
      <w:jc w:val="left"/>
      <w:outlineLvl w:val="9"/>
    </w:pPr>
    <w:rPr>
      <w:rFonts w:ascii="Cambria" w:hAnsi="Cambria"/>
      <w:bCs/>
      <w:color w:val="365F91"/>
      <w:szCs w:val="28"/>
      <w:lang w:val="en-US"/>
    </w:rPr>
  </w:style>
  <w:style w:type="paragraph" w:customStyle="1" w:styleId="401">
    <w:name w:val="编号 1"/>
    <w:basedOn w:val="1"/>
    <w:qFormat/>
    <w:uiPriority w:val="0"/>
    <w:pPr>
      <w:tabs>
        <w:tab w:val="left" w:pos="340"/>
        <w:tab w:val="left" w:pos="1320"/>
      </w:tabs>
      <w:spacing w:before="100" w:beforeAutospacing="1" w:after="100" w:afterAutospacing="1" w:line="360" w:lineRule="auto"/>
      <w:ind w:left="842" w:hanging="420"/>
    </w:pPr>
    <w:rPr>
      <w:rFonts w:ascii="宋体"/>
      <w:sz w:val="24"/>
      <w:szCs w:val="24"/>
    </w:rPr>
  </w:style>
  <w:style w:type="paragraph" w:customStyle="1" w:styleId="402">
    <w:name w:val="1表格"/>
    <w:basedOn w:val="1"/>
    <w:uiPriority w:val="0"/>
    <w:pPr>
      <w:snapToGrid w:val="0"/>
      <w:jc w:val="center"/>
      <w:outlineLvl w:val="4"/>
    </w:pPr>
    <w:rPr>
      <w:rFonts w:eastAsia="仿宋_GB2312"/>
    </w:rPr>
  </w:style>
  <w:style w:type="paragraph" w:customStyle="1" w:styleId="403">
    <w:name w:val="xl1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04">
    <w:name w:val="表格文字"/>
    <w:basedOn w:val="1"/>
    <w:uiPriority w:val="0"/>
    <w:pPr>
      <w:adjustRightInd w:val="0"/>
      <w:spacing w:line="420" w:lineRule="atLeast"/>
      <w:textAlignment w:val="baseline"/>
    </w:pPr>
    <w:rPr>
      <w:kern w:val="0"/>
    </w:rPr>
  </w:style>
  <w:style w:type="paragraph" w:customStyle="1" w:styleId="405">
    <w:name w:val="xl87"/>
    <w:basedOn w:val="1"/>
    <w:qFormat/>
    <w:uiPriority w:val="0"/>
    <w:pPr>
      <w:pBdr>
        <w:top w:val="single" w:color="auto" w:sz="4" w:space="0"/>
        <w:left w:val="single" w:color="auto" w:sz="4" w:space="0"/>
      </w:pBdr>
      <w:spacing w:before="100" w:beforeAutospacing="1" w:after="100" w:afterAutospacing="1"/>
      <w:jc w:val="center"/>
    </w:pPr>
    <w:rPr>
      <w:rFonts w:ascii="宋体" w:hAnsi="宋体" w:cs="宋体"/>
      <w:kern w:val="0"/>
      <w:sz w:val="20"/>
    </w:rPr>
  </w:style>
  <w:style w:type="paragraph" w:customStyle="1" w:styleId="406">
    <w:name w:val="xl15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07">
    <w:name w:val="pa-19"/>
    <w:basedOn w:val="1"/>
    <w:qFormat/>
    <w:uiPriority w:val="0"/>
    <w:pPr>
      <w:spacing w:before="150" w:after="150"/>
    </w:pPr>
    <w:rPr>
      <w:rFonts w:ascii="宋体" w:hAnsi="宋体" w:cs="宋体"/>
      <w:kern w:val="0"/>
      <w:sz w:val="24"/>
      <w:szCs w:val="24"/>
    </w:rPr>
  </w:style>
  <w:style w:type="paragraph" w:customStyle="1" w:styleId="408">
    <w:name w:val="xl2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styleId="409">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410">
    <w:name w:val="xl82"/>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11">
    <w:name w:val="xl147"/>
    <w:basedOn w:val="1"/>
    <w:qFormat/>
    <w:uiPriority w:val="0"/>
    <w:pPr>
      <w:spacing w:before="100" w:beforeAutospacing="1" w:after="100" w:afterAutospacing="1"/>
    </w:pPr>
    <w:rPr>
      <w:rFonts w:ascii="宋体" w:hAnsi="宋体" w:cs="宋体"/>
      <w:kern w:val="0"/>
      <w:sz w:val="20"/>
    </w:rPr>
  </w:style>
  <w:style w:type="paragraph" w:customStyle="1" w:styleId="412">
    <w:name w:val="Char1"/>
    <w:basedOn w:val="1"/>
    <w:qFormat/>
    <w:uiPriority w:val="0"/>
    <w:pPr>
      <w:spacing w:after="160" w:line="240" w:lineRule="exact"/>
    </w:pPr>
    <w:rPr>
      <w:rFonts w:ascii="Verdana" w:hAnsi="Verdana" w:cs="Verdana"/>
      <w:kern w:val="0"/>
      <w:sz w:val="20"/>
      <w:lang w:eastAsia="en-US"/>
    </w:rPr>
  </w:style>
  <w:style w:type="paragraph" w:customStyle="1" w:styleId="41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14">
    <w:name w:val="itemlist1"/>
    <w:basedOn w:val="1"/>
    <w:qFormat/>
    <w:uiPriority w:val="0"/>
    <w:pPr>
      <w:spacing w:after="120" w:line="300" w:lineRule="atLeast"/>
    </w:pPr>
    <w:rPr>
      <w:rFonts w:ascii="宋体" w:hAnsi="宋体" w:cs="宋体"/>
      <w:kern w:val="0"/>
      <w:sz w:val="18"/>
      <w:szCs w:val="18"/>
    </w:rPr>
  </w:style>
  <w:style w:type="paragraph" w:customStyle="1" w:styleId="415">
    <w:name w:val="xl2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16">
    <w:name w:val="xl2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17">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0"/>
    </w:rPr>
  </w:style>
  <w:style w:type="paragraph" w:customStyle="1" w:styleId="418">
    <w:name w:val="xl63"/>
    <w:basedOn w:val="1"/>
    <w:qFormat/>
    <w:uiPriority w:val="0"/>
    <w:pPr>
      <w:spacing w:before="100" w:beforeAutospacing="1" w:after="100" w:afterAutospacing="1"/>
    </w:pPr>
    <w:rPr>
      <w:rFonts w:ascii="宋体" w:hAnsi="宋体" w:cs="宋体"/>
      <w:kern w:val="0"/>
      <w:sz w:val="20"/>
    </w:rPr>
  </w:style>
  <w:style w:type="paragraph" w:customStyle="1" w:styleId="419">
    <w:name w:val="xl2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20">
    <w:name w:val="xl2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21">
    <w:name w:val="xl92"/>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22">
    <w:name w:val="Char Char Char Char Char Char Char Char Char Char Char Char1 Char"/>
    <w:basedOn w:val="1"/>
    <w:uiPriority w:val="0"/>
    <w:pPr>
      <w:snapToGrid w:val="0"/>
      <w:spacing w:line="360" w:lineRule="auto"/>
      <w:ind w:firstLine="200" w:firstLineChars="200"/>
    </w:pPr>
    <w:rPr>
      <w:rFonts w:eastAsia="仿宋_GB2312"/>
      <w:sz w:val="24"/>
      <w:szCs w:val="24"/>
    </w:rPr>
  </w:style>
  <w:style w:type="paragraph" w:customStyle="1" w:styleId="423">
    <w:name w:val="xl76"/>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424">
    <w:name w:val="xl2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25">
    <w:name w:val="pa-20"/>
    <w:basedOn w:val="1"/>
    <w:qFormat/>
    <w:uiPriority w:val="0"/>
    <w:pPr>
      <w:spacing w:before="150" w:after="150"/>
    </w:pPr>
    <w:rPr>
      <w:rFonts w:ascii="宋体" w:hAnsi="宋体" w:cs="宋体"/>
      <w:kern w:val="0"/>
      <w:sz w:val="24"/>
      <w:szCs w:val="24"/>
    </w:rPr>
  </w:style>
  <w:style w:type="paragraph" w:customStyle="1" w:styleId="426">
    <w:name w:val="xl2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27">
    <w:name w:val="修订1"/>
    <w:uiPriority w:val="99"/>
    <w:rPr>
      <w:rFonts w:ascii="Times New Roman" w:hAnsi="Times New Roman" w:eastAsia="宋体" w:cs="Times New Roman"/>
      <w:kern w:val="2"/>
      <w:sz w:val="21"/>
      <w:szCs w:val="24"/>
      <w:lang w:val="en-US" w:eastAsia="zh-CN" w:bidi="ar-SA"/>
    </w:rPr>
  </w:style>
  <w:style w:type="paragraph" w:customStyle="1" w:styleId="428">
    <w:name w:val="xl1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29">
    <w:name w:val="xl2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30">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1">
    <w:name w:val="样式 标题 1 + 黑体 三号 非加粗 居中 段前: 6 磅 段后: 6 磅 行距: 固定值 20 磅"/>
    <w:basedOn w:val="5"/>
    <w:uiPriority w:val="0"/>
    <w:pPr>
      <w:autoSpaceDE/>
      <w:autoSpaceDN/>
      <w:adjustRightInd/>
      <w:spacing w:before="120" w:line="400" w:lineRule="exact"/>
    </w:pPr>
    <w:rPr>
      <w:rFonts w:hAnsi="黑体" w:eastAsia="黑体" w:cs="宋体"/>
      <w:b w:val="0"/>
      <w:kern w:val="44"/>
      <w:sz w:val="32"/>
    </w:rPr>
  </w:style>
  <w:style w:type="paragraph" w:customStyle="1" w:styleId="432">
    <w:name w:val="xl1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33">
    <w:name w:val="xl2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34">
    <w:name w:val="xl2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35">
    <w:name w:val="列出段落1"/>
    <w:basedOn w:val="1"/>
    <w:qFormat/>
    <w:uiPriority w:val="99"/>
    <w:pPr>
      <w:ind w:firstLine="420" w:firstLineChars="200"/>
    </w:pPr>
    <w:rPr>
      <w:rFonts w:ascii="Calibri" w:hAnsi="Calibri"/>
      <w:szCs w:val="22"/>
    </w:rPr>
  </w:style>
  <w:style w:type="paragraph" w:customStyle="1" w:styleId="43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37">
    <w:name w:val="2"/>
    <w:basedOn w:val="1"/>
    <w:next w:val="3"/>
    <w:uiPriority w:val="0"/>
    <w:pPr>
      <w:ind w:left="432"/>
    </w:pPr>
  </w:style>
  <w:style w:type="paragraph" w:customStyle="1" w:styleId="438">
    <w:name w:val="xl7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439">
    <w:name w:val="pa-21"/>
    <w:basedOn w:val="1"/>
    <w:qFormat/>
    <w:uiPriority w:val="0"/>
    <w:pPr>
      <w:spacing w:before="150" w:after="150"/>
    </w:pPr>
    <w:rPr>
      <w:rFonts w:ascii="宋体" w:hAnsi="宋体" w:cs="宋体"/>
      <w:kern w:val="0"/>
      <w:sz w:val="24"/>
      <w:szCs w:val="24"/>
    </w:rPr>
  </w:style>
  <w:style w:type="paragraph" w:customStyle="1" w:styleId="44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1">
    <w:name w:val="xl1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42">
    <w:name w:val="xl2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43">
    <w:name w:val="xl2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44">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0"/>
    </w:rPr>
  </w:style>
  <w:style w:type="paragraph" w:customStyle="1" w:styleId="445">
    <w:name w:val="样式1"/>
    <w:basedOn w:val="1"/>
    <w:qFormat/>
    <w:uiPriority w:val="0"/>
    <w:rPr>
      <w:sz w:val="24"/>
    </w:rPr>
  </w:style>
  <w:style w:type="paragraph" w:customStyle="1" w:styleId="446">
    <w:name w:val="xl89"/>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rPr>
  </w:style>
  <w:style w:type="paragraph" w:customStyle="1" w:styleId="447">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color w:val="000000"/>
      <w:kern w:val="0"/>
      <w:sz w:val="20"/>
    </w:rPr>
  </w:style>
  <w:style w:type="paragraph" w:customStyle="1" w:styleId="448">
    <w:name w:val="xl2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49">
    <w:name w:val="param_tit"/>
    <w:basedOn w:val="1"/>
    <w:qFormat/>
    <w:uiPriority w:val="0"/>
    <w:pPr>
      <w:spacing w:before="100" w:beforeAutospacing="1" w:after="100" w:afterAutospacing="1"/>
    </w:pPr>
    <w:rPr>
      <w:rFonts w:ascii="宋体" w:hAnsi="宋体" w:cs="宋体"/>
      <w:kern w:val="0"/>
      <w:sz w:val="24"/>
      <w:szCs w:val="24"/>
    </w:rPr>
  </w:style>
  <w:style w:type="paragraph" w:customStyle="1" w:styleId="450">
    <w:name w:val="xl2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51">
    <w:name w:val="xl2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52">
    <w:name w:val="xl2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53">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454">
    <w:name w:val="xl100"/>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color w:val="000000"/>
      <w:kern w:val="0"/>
      <w:sz w:val="20"/>
    </w:rPr>
  </w:style>
  <w:style w:type="paragraph" w:customStyle="1" w:styleId="455">
    <w:name w:val="xl1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56">
    <w:name w:val="xl1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57">
    <w:name w:val="xl2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58">
    <w:name w:val="xl1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59">
    <w:name w:val="样式 标题 3h3H3sect1.2.3 + 五号 段前: 6 磅 段后: 6 磅 行距: 单倍行距"/>
    <w:basedOn w:val="8"/>
    <w:qFormat/>
    <w:uiPriority w:val="0"/>
    <w:pPr>
      <w:autoSpaceDE/>
      <w:autoSpaceDN/>
      <w:spacing w:before="120"/>
      <w:textAlignment w:val="baseline"/>
    </w:pPr>
    <w:rPr>
      <w:rFonts w:ascii="Times New Roman" w:cs="宋体"/>
      <w:bCs/>
      <w:sz w:val="21"/>
      <w:u w:val="none"/>
    </w:rPr>
  </w:style>
  <w:style w:type="paragraph" w:customStyle="1" w:styleId="460">
    <w:name w:val="xl1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61">
    <w:name w:val="xl68"/>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62">
    <w:name w:val="xl2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63">
    <w:name w:val="xl1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64">
    <w:name w:val="xl2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65">
    <w:name w:val="xl1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66">
    <w:name w:val="xl113"/>
    <w:basedOn w:val="1"/>
    <w:qFormat/>
    <w:uiPriority w:val="0"/>
    <w:pPr>
      <w:pBdr>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67">
    <w:name w:val="xl2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68">
    <w:name w:val="样式 标题 3 + (中文) 黑体 小四 非加粗 段前: 7.8 磅 段后: 0 磅 行距: 固定值 20 磅"/>
    <w:basedOn w:val="8"/>
    <w:uiPriority w:val="0"/>
    <w:pPr>
      <w:autoSpaceDE/>
      <w:autoSpaceDN/>
      <w:adjustRightInd/>
      <w:spacing w:before="0" w:after="0" w:line="400" w:lineRule="exact"/>
      <w:jc w:val="both"/>
    </w:pPr>
    <w:rPr>
      <w:rFonts w:ascii="Times New Roman" w:eastAsia="黑体"/>
      <w:b w:val="0"/>
      <w:u w:val="none"/>
    </w:rPr>
  </w:style>
  <w:style w:type="paragraph" w:customStyle="1" w:styleId="469">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0"/>
    </w:rPr>
  </w:style>
  <w:style w:type="paragraph" w:customStyle="1" w:styleId="470">
    <w:name w:val="xl9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71">
    <w:name w:val="xl112"/>
    <w:basedOn w:val="1"/>
    <w:qFormat/>
    <w:uiPriority w:val="0"/>
    <w:pPr>
      <w:pBdr>
        <w:bottom w:val="single" w:color="auto" w:sz="4" w:space="0"/>
      </w:pBdr>
      <w:spacing w:before="100" w:beforeAutospacing="1" w:after="100" w:afterAutospacing="1"/>
    </w:pPr>
    <w:rPr>
      <w:rFonts w:ascii="宋体" w:hAnsi="宋体" w:cs="宋体"/>
      <w:color w:val="000000"/>
      <w:kern w:val="0"/>
      <w:sz w:val="20"/>
    </w:rPr>
  </w:style>
  <w:style w:type="paragraph" w:customStyle="1" w:styleId="472">
    <w:name w:val="样式 标题 2 + (西文) 方正书宋简体 (中文) 方正黑体简体 非加粗 黑色 行距: 固定值 15 磅2"/>
    <w:basedOn w:val="6"/>
    <w:uiPriority w:val="0"/>
    <w:pPr>
      <w:tabs>
        <w:tab w:val="left" w:pos="1134"/>
      </w:tabs>
      <w:autoSpaceDE/>
      <w:autoSpaceDN/>
      <w:adjustRightInd/>
      <w:spacing w:before="0" w:line="300" w:lineRule="exact"/>
      <w:ind w:firstLine="200" w:firstLineChars="200"/>
      <w:jc w:val="left"/>
    </w:pPr>
    <w:rPr>
      <w:rFonts w:ascii="方正书宋简体" w:eastAsia="方正小标宋简体" w:cs="宋体"/>
      <w:b w:val="0"/>
      <w:color w:val="000000"/>
      <w:sz w:val="21"/>
    </w:rPr>
  </w:style>
  <w:style w:type="paragraph" w:customStyle="1" w:styleId="473">
    <w:name w:val="xl2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74">
    <w:name w:val="xl1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75">
    <w:name w:val="xl2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76">
    <w:name w:val="xl25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77">
    <w:name w:val="xl2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78">
    <w:name w:val="xl1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79">
    <w:name w:val="xl85"/>
    <w:basedOn w:val="1"/>
    <w:qFormat/>
    <w:uiPriority w:val="0"/>
    <w:pPr>
      <w:spacing w:before="100" w:beforeAutospacing="1" w:after="100" w:afterAutospacing="1"/>
      <w:ind w:firstLine="100" w:firstLineChars="100"/>
    </w:pPr>
    <w:rPr>
      <w:rFonts w:ascii="宋体" w:hAnsi="宋体" w:cs="宋体"/>
      <w:kern w:val="0"/>
      <w:sz w:val="20"/>
    </w:rPr>
  </w:style>
  <w:style w:type="paragraph" w:customStyle="1" w:styleId="480">
    <w:name w:val="xl1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81">
    <w:name w:val="xl2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82">
    <w:name w:val="xl74"/>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83">
    <w:name w:val="样式 标题 2 +"/>
    <w:basedOn w:val="6"/>
    <w:uiPriority w:val="0"/>
    <w:pPr>
      <w:tabs>
        <w:tab w:val="left" w:pos="891"/>
      </w:tabs>
      <w:autoSpaceDE/>
      <w:autoSpaceDN/>
      <w:adjustRightInd/>
      <w:spacing w:after="120" w:line="415" w:lineRule="auto"/>
      <w:ind w:left="891" w:hanging="567"/>
      <w:jc w:val="both"/>
    </w:pPr>
    <w:rPr>
      <w:b w:val="0"/>
      <w:bCs/>
      <w:sz w:val="24"/>
      <w:szCs w:val="32"/>
    </w:rPr>
  </w:style>
  <w:style w:type="paragraph" w:customStyle="1" w:styleId="484">
    <w:name w:val="xl2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85">
    <w:name w:val="xl1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86">
    <w:name w:val="xl1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87">
    <w:name w:val="Default"/>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488">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rPr>
  </w:style>
  <w:style w:type="paragraph" w:customStyle="1" w:styleId="489">
    <w:name w:val="样式 标题 2 + Times New Roman 四号 非加粗 段前: 5 磅 段后: 0 磅 行距: 固定值 20..."/>
    <w:basedOn w:val="6"/>
    <w:uiPriority w:val="0"/>
    <w:pPr>
      <w:autoSpaceDE/>
      <w:autoSpaceDN/>
      <w:adjustRightInd/>
      <w:spacing w:before="100" w:line="400" w:lineRule="exact"/>
      <w:jc w:val="both"/>
    </w:pPr>
    <w:rPr>
      <w:rFonts w:ascii="Times New Roman" w:hAnsi="Times New Roman" w:cs="宋体"/>
      <w:b w:val="0"/>
      <w:sz w:val="28"/>
    </w:rPr>
  </w:style>
  <w:style w:type="paragraph" w:customStyle="1" w:styleId="490">
    <w:name w:val="xl79"/>
    <w:basedOn w:val="1"/>
    <w:qFormat/>
    <w:uiPriority w:val="0"/>
    <w:pPr>
      <w:pBdr>
        <w:top w:val="single" w:color="auto" w:sz="4" w:space="0"/>
        <w:left w:val="single" w:color="auto" w:sz="4" w:space="0"/>
      </w:pBdr>
      <w:spacing w:before="100" w:beforeAutospacing="1" w:after="100" w:afterAutospacing="1"/>
      <w:jc w:val="center"/>
    </w:pPr>
    <w:rPr>
      <w:rFonts w:ascii="宋体" w:hAnsi="宋体" w:cs="宋体"/>
      <w:kern w:val="0"/>
      <w:sz w:val="20"/>
    </w:rPr>
  </w:style>
  <w:style w:type="paragraph" w:customStyle="1" w:styleId="491">
    <w:name w:val="xl2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92">
    <w:name w:val="xl24"/>
    <w:basedOn w:val="1"/>
    <w:uiPriority w:val="0"/>
    <w:pPr>
      <w:spacing w:before="100" w:after="100"/>
      <w:jc w:val="center"/>
      <w:textAlignment w:val="center"/>
    </w:pPr>
    <w:rPr>
      <w:rFonts w:ascii="宋体" w:hAnsi="宋体"/>
      <w:kern w:val="0"/>
      <w:sz w:val="24"/>
    </w:rPr>
  </w:style>
  <w:style w:type="paragraph" w:customStyle="1" w:styleId="493">
    <w:name w:val="xl91"/>
    <w:basedOn w:val="1"/>
    <w:qFormat/>
    <w:uiPriority w:val="0"/>
    <w:pPr>
      <w:pBdr>
        <w:top w:val="single" w:color="auto" w:sz="4" w:space="0"/>
        <w:left w:val="single" w:color="auto" w:sz="4" w:space="0"/>
      </w:pBdr>
      <w:spacing w:before="100" w:beforeAutospacing="1" w:after="100" w:afterAutospacing="1"/>
    </w:pPr>
    <w:rPr>
      <w:rFonts w:ascii="宋体" w:hAnsi="宋体" w:cs="宋体"/>
      <w:kern w:val="0"/>
      <w:sz w:val="20"/>
    </w:rPr>
  </w:style>
  <w:style w:type="paragraph" w:customStyle="1" w:styleId="494">
    <w:name w:val="xl1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95">
    <w:name w:val="xl2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96">
    <w:name w:val="xl2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97">
    <w:name w:val="Char Char Char"/>
    <w:basedOn w:val="1"/>
    <w:uiPriority w:val="0"/>
    <w:rPr>
      <w:rFonts w:ascii="Tahoma" w:hAnsi="Tahoma"/>
      <w:sz w:val="24"/>
    </w:rPr>
  </w:style>
  <w:style w:type="paragraph" w:customStyle="1" w:styleId="498">
    <w:name w:val="xl2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499">
    <w:name w:val="xl2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00">
    <w:name w:val="xl2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01">
    <w:name w:val="xl1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02">
    <w:name w:val="xl2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03">
    <w:name w:val="xl2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04">
    <w:name w:val="xl2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05">
    <w:name w:val="xl2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06">
    <w:name w:val="xl1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0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08">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0"/>
    </w:rPr>
  </w:style>
  <w:style w:type="paragraph" w:customStyle="1" w:styleId="509">
    <w:name w:val="xl2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0"/>
    </w:rPr>
  </w:style>
  <w:style w:type="paragraph" w:customStyle="1" w:styleId="510">
    <w:name w:val="xl2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1">
    <w:name w:val="font5"/>
    <w:basedOn w:val="1"/>
    <w:qFormat/>
    <w:uiPriority w:val="0"/>
    <w:pPr>
      <w:spacing w:before="100" w:beforeAutospacing="1" w:after="100" w:afterAutospacing="1"/>
    </w:pPr>
    <w:rPr>
      <w:rFonts w:ascii="宋体" w:hAnsi="宋体" w:cs="宋体"/>
      <w:kern w:val="0"/>
      <w:sz w:val="18"/>
      <w:szCs w:val="18"/>
    </w:rPr>
  </w:style>
  <w:style w:type="paragraph" w:customStyle="1" w:styleId="512">
    <w:name w:val="xl1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13">
    <w:name w:val="6'"/>
    <w:basedOn w:val="1"/>
    <w:uiPriority w:val="0"/>
    <w:pPr>
      <w:autoSpaceDE w:val="0"/>
      <w:autoSpaceDN w:val="0"/>
      <w:adjustRightInd w:val="0"/>
      <w:snapToGrid w:val="0"/>
      <w:spacing w:line="320" w:lineRule="exact"/>
      <w:jc w:val="center"/>
      <w:textAlignment w:val="baseline"/>
    </w:pPr>
    <w:rPr>
      <w:spacing w:val="20"/>
      <w:kern w:val="28"/>
    </w:rPr>
  </w:style>
  <w:style w:type="paragraph" w:customStyle="1" w:styleId="514">
    <w:name w:val="xl2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15">
    <w:name w:val="xl2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16">
    <w:name w:val="xl1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17">
    <w:name w:val="xl1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18">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rPr>
  </w:style>
  <w:style w:type="paragraph" w:customStyle="1" w:styleId="519">
    <w:name w:val="xl104"/>
    <w:basedOn w:val="1"/>
    <w:qFormat/>
    <w:uiPriority w:val="0"/>
    <w:pPr>
      <w:pBdr>
        <w:bottom w:val="single" w:color="auto" w:sz="4" w:space="0"/>
      </w:pBdr>
      <w:spacing w:before="100" w:beforeAutospacing="1" w:after="100" w:afterAutospacing="1"/>
    </w:pPr>
    <w:rPr>
      <w:rFonts w:ascii="宋体" w:hAnsi="宋体" w:cs="宋体"/>
      <w:kern w:val="0"/>
      <w:sz w:val="20"/>
    </w:rPr>
  </w:style>
  <w:style w:type="paragraph" w:customStyle="1" w:styleId="520">
    <w:name w:val="xl1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21">
    <w:name w:val="xl1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2">
    <w:name w:val="xl282"/>
    <w:basedOn w:val="1"/>
    <w:qFormat/>
    <w:uiPriority w:val="0"/>
    <w:pPr>
      <w:spacing w:before="100" w:beforeAutospacing="1" w:after="100" w:afterAutospacing="1"/>
    </w:pPr>
    <w:rPr>
      <w:rFonts w:ascii="宋体" w:hAnsi="宋体" w:cs="宋体"/>
      <w:kern w:val="0"/>
      <w:sz w:val="20"/>
    </w:rPr>
  </w:style>
  <w:style w:type="paragraph" w:customStyle="1" w:styleId="523">
    <w:name w:val="Char Char Char1 Char Char Char"/>
    <w:basedOn w:val="1"/>
    <w:uiPriority w:val="0"/>
    <w:rPr>
      <w:rFonts w:ascii="Tahoma" w:hAnsi="Tahoma"/>
      <w:sz w:val="24"/>
    </w:rPr>
  </w:style>
  <w:style w:type="paragraph" w:customStyle="1" w:styleId="524">
    <w:name w:val="xl1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25">
    <w:name w:val="xl2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6">
    <w:name w:val="font6"/>
    <w:basedOn w:val="1"/>
    <w:qFormat/>
    <w:uiPriority w:val="0"/>
    <w:pPr>
      <w:spacing w:before="100" w:beforeAutospacing="1" w:after="100" w:afterAutospacing="1"/>
    </w:pPr>
    <w:rPr>
      <w:rFonts w:ascii="宋体" w:hAnsi="宋体" w:cs="宋体"/>
      <w:color w:val="000000"/>
      <w:kern w:val="0"/>
      <w:sz w:val="20"/>
    </w:rPr>
  </w:style>
  <w:style w:type="paragraph" w:customStyle="1" w:styleId="527">
    <w:name w:val="Char"/>
    <w:basedOn w:val="1"/>
    <w:next w:val="1"/>
    <w:qFormat/>
    <w:uiPriority w:val="0"/>
    <w:pPr>
      <w:spacing w:line="360" w:lineRule="auto"/>
      <w:jc w:val="right"/>
    </w:pPr>
    <w:rPr>
      <w:rFonts w:ascii="Tahoma" w:hAnsi="Tahoma"/>
      <w:szCs w:val="24"/>
    </w:rPr>
  </w:style>
  <w:style w:type="paragraph" w:customStyle="1" w:styleId="528">
    <w:name w:val="xl1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29">
    <w:name w:val="Titel 2"/>
    <w:basedOn w:val="1"/>
    <w:qFormat/>
    <w:uiPriority w:val="0"/>
    <w:pPr>
      <w:tabs>
        <w:tab w:val="decimal" w:leader="underscore" w:pos="8504"/>
        <w:tab w:val="right" w:pos="9923"/>
      </w:tabs>
      <w:autoSpaceDE w:val="0"/>
      <w:autoSpaceDN w:val="0"/>
    </w:pPr>
    <w:rPr>
      <w:rFonts w:ascii="Helvetica-Black" w:hAnsi="Helvetica-Black"/>
      <w:b/>
      <w:kern w:val="0"/>
      <w:sz w:val="28"/>
      <w:lang w:eastAsia="en-US"/>
    </w:rPr>
  </w:style>
  <w:style w:type="paragraph" w:customStyle="1" w:styleId="530">
    <w:name w:val="3"/>
    <w:basedOn w:val="1"/>
    <w:next w:val="26"/>
    <w:uiPriority w:val="0"/>
    <w:rPr>
      <w:rFonts w:ascii="宋体"/>
      <w:sz w:val="24"/>
    </w:rPr>
  </w:style>
  <w:style w:type="paragraph" w:customStyle="1" w:styleId="531">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kern w:val="1"/>
      <w:sz w:val="20"/>
    </w:rPr>
  </w:style>
  <w:style w:type="paragraph" w:customStyle="1" w:styleId="533">
    <w:name w:val="xl98"/>
    <w:basedOn w:val="1"/>
    <w:qFormat/>
    <w:uiPriority w:val="0"/>
    <w:pPr>
      <w:pBdr>
        <w:right w:val="single" w:color="auto" w:sz="4" w:space="0"/>
      </w:pBdr>
      <w:spacing w:before="100" w:beforeAutospacing="1" w:after="100" w:afterAutospacing="1"/>
      <w:jc w:val="center"/>
    </w:pPr>
    <w:rPr>
      <w:rFonts w:ascii="宋体" w:hAnsi="宋体" w:cs="宋体"/>
      <w:b/>
      <w:bCs/>
      <w:kern w:val="0"/>
      <w:sz w:val="20"/>
    </w:rPr>
  </w:style>
  <w:style w:type="paragraph" w:customStyle="1" w:styleId="534">
    <w:name w:val="xl1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35">
    <w:name w:val="Char1 Char Char Char Char Char Char"/>
    <w:basedOn w:val="1"/>
    <w:uiPriority w:val="0"/>
    <w:pPr>
      <w:widowControl w:val="0"/>
      <w:jc w:val="both"/>
    </w:pPr>
    <w:rPr>
      <w:rFonts w:ascii="Tahoma" w:hAnsi="Tahoma"/>
      <w:sz w:val="24"/>
    </w:rPr>
  </w:style>
  <w:style w:type="paragraph" w:customStyle="1" w:styleId="536">
    <w:name w:val="xl2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37">
    <w:name w:val="xl1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38">
    <w:name w:val="xl7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539">
    <w:name w:val="xl35"/>
    <w:basedOn w:val="1"/>
    <w:uiPriority w:val="0"/>
    <w:pPr>
      <w:spacing w:before="100" w:beforeAutospacing="1" w:after="100" w:afterAutospacing="1"/>
    </w:pPr>
    <w:rPr>
      <w:rFonts w:ascii="Arial Unicode MS" w:hAnsi="Arial Unicode MS" w:eastAsia="Arial Unicode MS" w:cs="Arial Unicode MS"/>
      <w:color w:val="000000"/>
      <w:kern w:val="0"/>
      <w:sz w:val="20"/>
    </w:rPr>
  </w:style>
  <w:style w:type="paragraph" w:customStyle="1" w:styleId="540">
    <w:name w:val="xl20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41">
    <w:name w:val="xl78"/>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42">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rPr>
  </w:style>
  <w:style w:type="paragraph" w:customStyle="1" w:styleId="543">
    <w:name w:val="xl116"/>
    <w:basedOn w:val="1"/>
    <w:qFormat/>
    <w:uiPriority w:val="0"/>
    <w:pPr>
      <w:spacing w:before="100" w:beforeAutospacing="1" w:after="100" w:afterAutospacing="1"/>
    </w:pPr>
    <w:rPr>
      <w:rFonts w:ascii="宋体" w:hAnsi="宋体" w:cs="宋体"/>
      <w:kern w:val="0"/>
      <w:sz w:val="24"/>
      <w:szCs w:val="24"/>
    </w:rPr>
  </w:style>
  <w:style w:type="paragraph" w:customStyle="1" w:styleId="544">
    <w:name w:val="xl2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45">
    <w:name w:val="xl2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46">
    <w:name w:val="Blockquote"/>
    <w:basedOn w:val="1"/>
    <w:uiPriority w:val="0"/>
    <w:pPr>
      <w:autoSpaceDE w:val="0"/>
      <w:autoSpaceDN w:val="0"/>
      <w:adjustRightInd w:val="0"/>
      <w:spacing w:before="100" w:after="100"/>
      <w:ind w:left="360" w:right="360"/>
    </w:pPr>
    <w:rPr>
      <w:kern w:val="0"/>
      <w:sz w:val="24"/>
    </w:rPr>
  </w:style>
  <w:style w:type="paragraph" w:customStyle="1" w:styleId="547">
    <w:name w:val="a1"/>
    <w:basedOn w:val="1"/>
    <w:qFormat/>
    <w:uiPriority w:val="0"/>
    <w:pPr>
      <w:spacing w:after="80" w:line="200" w:lineRule="atLeast"/>
    </w:pPr>
    <w:rPr>
      <w:rFonts w:ascii="宋体" w:hAnsi="宋体" w:cs="宋体"/>
      <w:kern w:val="0"/>
      <w:sz w:val="12"/>
      <w:szCs w:val="12"/>
    </w:rPr>
  </w:style>
  <w:style w:type="paragraph" w:customStyle="1" w:styleId="548">
    <w:name w:val="文档正文"/>
    <w:basedOn w:val="1"/>
    <w:qFormat/>
    <w:uiPriority w:val="0"/>
    <w:pPr>
      <w:adjustRightInd w:val="0"/>
      <w:spacing w:line="480" w:lineRule="exact"/>
      <w:jc w:val="center"/>
      <w:textAlignment w:val="baseline"/>
    </w:pPr>
    <w:rPr>
      <w:kern w:val="0"/>
      <w:sz w:val="24"/>
    </w:rPr>
  </w:style>
  <w:style w:type="paragraph" w:customStyle="1" w:styleId="549">
    <w:name w:val="xl150"/>
    <w:basedOn w:val="1"/>
    <w:qFormat/>
    <w:uiPriority w:val="0"/>
    <w:pPr>
      <w:spacing w:before="100" w:beforeAutospacing="1" w:after="100" w:afterAutospacing="1"/>
      <w:jc w:val="center"/>
    </w:pPr>
    <w:rPr>
      <w:rFonts w:ascii="宋体" w:hAnsi="宋体" w:cs="宋体"/>
      <w:kern w:val="0"/>
      <w:sz w:val="20"/>
    </w:rPr>
  </w:style>
  <w:style w:type="paragraph" w:customStyle="1" w:styleId="550">
    <w:name w:val="xl99"/>
    <w:basedOn w:val="1"/>
    <w:qFormat/>
    <w:uiPriority w:val="0"/>
    <w:pPr>
      <w:pBdr>
        <w:left w:val="single" w:color="auto" w:sz="4" w:space="0"/>
      </w:pBdr>
      <w:spacing w:before="100" w:beforeAutospacing="1" w:after="100" w:afterAutospacing="1"/>
      <w:jc w:val="center"/>
    </w:pPr>
    <w:rPr>
      <w:rFonts w:ascii="宋体" w:hAnsi="宋体" w:cs="宋体"/>
      <w:b/>
      <w:bCs/>
      <w:kern w:val="0"/>
      <w:sz w:val="20"/>
    </w:rPr>
  </w:style>
  <w:style w:type="paragraph" w:customStyle="1" w:styleId="551">
    <w:name w:val="xl2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52">
    <w:name w:val="xl2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53">
    <w:name w:val="xl2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54">
    <w:name w:val="xl2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55">
    <w:name w:val="内文"/>
    <w:basedOn w:val="1"/>
    <w:qFormat/>
    <w:uiPriority w:val="0"/>
    <w:pPr>
      <w:spacing w:line="400" w:lineRule="exact"/>
      <w:ind w:firstLine="420" w:firstLineChars="200"/>
    </w:pPr>
    <w:rPr>
      <w:color w:val="000000"/>
      <w:szCs w:val="24"/>
    </w:rPr>
  </w:style>
  <w:style w:type="paragraph" w:customStyle="1" w:styleId="556">
    <w:name w:val="xl2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57">
    <w:name w:val="xl2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0"/>
    </w:rPr>
  </w:style>
  <w:style w:type="paragraph" w:customStyle="1" w:styleId="558">
    <w:name w:val="xl2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59">
    <w:name w:val="样式 标题 4 + 段前: 5 磅 段后: 5 磅 行距: 单倍行距"/>
    <w:basedOn w:val="9"/>
    <w:qFormat/>
    <w:uiPriority w:val="0"/>
    <w:pPr>
      <w:adjustRightInd w:val="0"/>
      <w:snapToGrid/>
      <w:spacing w:before="100" w:after="100" w:line="240" w:lineRule="auto"/>
      <w:ind w:left="0" w:firstLine="0"/>
      <w:textAlignment w:val="baseline"/>
    </w:pPr>
    <w:rPr>
      <w:rFonts w:cs="宋体"/>
      <w:bCs/>
      <w:spacing w:val="0"/>
      <w:kern w:val="0"/>
      <w:sz w:val="28"/>
    </w:rPr>
  </w:style>
  <w:style w:type="paragraph" w:customStyle="1" w:styleId="560">
    <w:name w:val="xl102"/>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61">
    <w:name w:val="xl90"/>
    <w:basedOn w:val="1"/>
    <w:qFormat/>
    <w:uiPriority w:val="0"/>
    <w:pPr>
      <w:spacing w:before="100" w:beforeAutospacing="1" w:after="100" w:afterAutospacing="1"/>
      <w:jc w:val="center"/>
    </w:pPr>
    <w:rPr>
      <w:rFonts w:ascii="宋体" w:hAnsi="宋体" w:cs="宋体"/>
      <w:color w:val="000000"/>
      <w:kern w:val="0"/>
      <w:sz w:val="20"/>
    </w:rPr>
  </w:style>
  <w:style w:type="paragraph" w:customStyle="1" w:styleId="562">
    <w:name w:val="xl65"/>
    <w:basedOn w:val="1"/>
    <w:qFormat/>
    <w:uiPriority w:val="0"/>
    <w:pPr>
      <w:spacing w:before="100" w:beforeAutospacing="1" w:after="100" w:afterAutospacing="1"/>
    </w:pPr>
    <w:rPr>
      <w:rFonts w:ascii="宋体" w:hAnsi="宋体" w:cs="宋体"/>
      <w:kern w:val="0"/>
      <w:sz w:val="20"/>
    </w:rPr>
  </w:style>
  <w:style w:type="paragraph" w:customStyle="1" w:styleId="563">
    <w:name w:val="xl9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564">
    <w:name w:val="pa-18"/>
    <w:basedOn w:val="1"/>
    <w:qFormat/>
    <w:uiPriority w:val="0"/>
    <w:pPr>
      <w:spacing w:before="150" w:after="150"/>
    </w:pPr>
    <w:rPr>
      <w:rFonts w:ascii="宋体" w:hAnsi="宋体" w:cs="宋体"/>
      <w:kern w:val="0"/>
      <w:sz w:val="24"/>
      <w:szCs w:val="24"/>
    </w:rPr>
  </w:style>
  <w:style w:type="paragraph" w:customStyle="1" w:styleId="565">
    <w:name w:val="xl2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66">
    <w:name w:val="xl1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67">
    <w:name w:val="xl2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68">
    <w:name w:val="xl1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69">
    <w:name w:val="xl2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70">
    <w:name w:val="Char Char Char Char"/>
    <w:basedOn w:val="1"/>
    <w:uiPriority w:val="0"/>
    <w:pPr>
      <w:spacing w:after="160" w:line="240" w:lineRule="exact"/>
    </w:pPr>
  </w:style>
  <w:style w:type="paragraph" w:customStyle="1" w:styleId="571">
    <w:name w:val="xl2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72">
    <w:name w:val="xl1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73">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333333"/>
      <w:kern w:val="0"/>
      <w:sz w:val="20"/>
    </w:rPr>
  </w:style>
  <w:style w:type="paragraph" w:customStyle="1" w:styleId="574">
    <w:name w:val="xl1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75">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576">
    <w:name w:val="样式 标题 2 + (西文) 方正书宋简体 (中文) 方正黑体简体 非加粗 黑色 行距: 固定值 15 磅"/>
    <w:basedOn w:val="6"/>
    <w:uiPriority w:val="0"/>
    <w:pPr>
      <w:tabs>
        <w:tab w:val="left" w:pos="1134"/>
      </w:tabs>
      <w:autoSpaceDE/>
      <w:autoSpaceDN/>
      <w:adjustRightInd/>
      <w:spacing w:before="0" w:line="300" w:lineRule="exact"/>
      <w:ind w:firstLine="200" w:firstLineChars="200"/>
      <w:jc w:val="left"/>
    </w:pPr>
    <w:rPr>
      <w:rFonts w:ascii="方正书宋简体" w:hAnsi="宋体" w:eastAsia="方正小标宋简体" w:cs="宋体"/>
      <w:b w:val="0"/>
      <w:color w:val="000000"/>
      <w:sz w:val="21"/>
    </w:rPr>
  </w:style>
  <w:style w:type="paragraph" w:customStyle="1" w:styleId="577">
    <w:name w:val="xl2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78">
    <w:name w:val="xl114"/>
    <w:basedOn w:val="1"/>
    <w:qFormat/>
    <w:uiPriority w:val="0"/>
    <w:pPr>
      <w:pBdr>
        <w:bottom w:val="single" w:color="auto" w:sz="4" w:space="0"/>
        <w:right w:val="single" w:color="auto" w:sz="4" w:space="0"/>
      </w:pBdr>
      <w:spacing w:before="100" w:beforeAutospacing="1" w:after="100" w:afterAutospacing="1"/>
    </w:pPr>
    <w:rPr>
      <w:rFonts w:ascii="宋体" w:hAnsi="宋体" w:cs="宋体"/>
      <w:color w:val="000000"/>
      <w:kern w:val="0"/>
      <w:sz w:val="20"/>
    </w:rPr>
  </w:style>
  <w:style w:type="paragraph" w:customStyle="1" w:styleId="579">
    <w:name w:val="xl1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0">
    <w:name w:val="font7"/>
    <w:basedOn w:val="1"/>
    <w:qFormat/>
    <w:uiPriority w:val="0"/>
    <w:pPr>
      <w:spacing w:before="100" w:beforeAutospacing="1" w:after="100" w:afterAutospacing="1"/>
    </w:pPr>
    <w:rPr>
      <w:rFonts w:ascii="宋体" w:hAnsi="宋体" w:cs="宋体"/>
      <w:color w:val="FF0000"/>
      <w:kern w:val="0"/>
      <w:sz w:val="20"/>
    </w:rPr>
  </w:style>
  <w:style w:type="paragraph" w:customStyle="1" w:styleId="581">
    <w:name w:val="xl2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2">
    <w:name w:val="xl2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83">
    <w:name w:val="xl2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84">
    <w:name w:val="xl2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85">
    <w:name w:val="表格"/>
    <w:basedOn w:val="1"/>
    <w:uiPriority w:val="0"/>
    <w:pPr>
      <w:jc w:val="center"/>
      <w:textAlignment w:val="center"/>
    </w:pPr>
    <w:rPr>
      <w:rFonts w:ascii="华文细黑" w:hAnsi="华文细黑"/>
      <w:kern w:val="0"/>
    </w:rPr>
  </w:style>
  <w:style w:type="paragraph" w:customStyle="1" w:styleId="586">
    <w:name w:val="Char Char1"/>
    <w:basedOn w:val="24"/>
    <w:uiPriority w:val="0"/>
    <w:rPr>
      <w:rFonts w:ascii="Tahoma" w:hAnsi="Tahoma"/>
      <w:sz w:val="24"/>
    </w:rPr>
  </w:style>
  <w:style w:type="paragraph" w:customStyle="1" w:styleId="587">
    <w:name w:val="xl2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8">
    <w:name w:val="xl2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9">
    <w:name w:val="TechnDaten1"/>
    <w:basedOn w:val="1"/>
    <w:uiPriority w:val="0"/>
    <w:pPr>
      <w:tabs>
        <w:tab w:val="left" w:pos="432"/>
        <w:tab w:val="right" w:pos="6912"/>
        <w:tab w:val="left" w:pos="7056"/>
      </w:tabs>
      <w:spacing w:before="240" w:line="240" w:lineRule="atLeast"/>
    </w:pPr>
    <w:rPr>
      <w:rFonts w:ascii="Arial" w:hAnsi="Arial"/>
      <w:kern w:val="0"/>
      <w:sz w:val="22"/>
      <w:lang w:eastAsia="ja-JP"/>
    </w:rPr>
  </w:style>
  <w:style w:type="paragraph" w:customStyle="1" w:styleId="590">
    <w:name w:val="xl2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91">
    <w:name w:val="xl2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92">
    <w:name w:val="Char Char Char Char Char Char Char Char Char Char Char Char1 Char1"/>
    <w:basedOn w:val="1"/>
    <w:qFormat/>
    <w:uiPriority w:val="0"/>
    <w:pPr>
      <w:snapToGrid w:val="0"/>
      <w:spacing w:line="360" w:lineRule="auto"/>
      <w:ind w:firstLine="200" w:firstLineChars="200"/>
    </w:pPr>
    <w:rPr>
      <w:rFonts w:eastAsia="仿宋_GB2312"/>
      <w:sz w:val="24"/>
      <w:szCs w:val="24"/>
    </w:rPr>
  </w:style>
  <w:style w:type="paragraph" w:customStyle="1" w:styleId="593">
    <w:name w:val="1"/>
    <w:basedOn w:val="1"/>
    <w:uiPriority w:val="0"/>
    <w:rPr>
      <w:szCs w:val="24"/>
    </w:rPr>
  </w:style>
  <w:style w:type="paragraph" w:customStyle="1" w:styleId="594">
    <w:name w:val="xl1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95">
    <w:name w:val="xl2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9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color w:val="000000"/>
      <w:kern w:val="0"/>
      <w:sz w:val="20"/>
    </w:rPr>
  </w:style>
  <w:style w:type="paragraph" w:customStyle="1" w:styleId="597">
    <w:name w:val="Char Char13"/>
    <w:basedOn w:val="24"/>
    <w:uiPriority w:val="0"/>
    <w:rPr>
      <w:rFonts w:ascii="Tahoma" w:hAnsi="Tahoma"/>
      <w:sz w:val="24"/>
    </w:rPr>
  </w:style>
  <w:style w:type="paragraph" w:customStyle="1" w:styleId="598">
    <w:name w:val="xl2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599">
    <w:name w:val="xl64"/>
    <w:basedOn w:val="1"/>
    <w:qFormat/>
    <w:uiPriority w:val="0"/>
    <w:pPr>
      <w:spacing w:before="100" w:beforeAutospacing="1" w:after="100" w:afterAutospacing="1"/>
      <w:jc w:val="center"/>
    </w:pPr>
    <w:rPr>
      <w:rFonts w:ascii="宋体" w:hAnsi="宋体" w:cs="宋体"/>
      <w:kern w:val="0"/>
      <w:sz w:val="20"/>
    </w:rPr>
  </w:style>
  <w:style w:type="paragraph" w:customStyle="1" w:styleId="600">
    <w:name w:val="xl2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0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02">
    <w:name w:val="tabletext"/>
    <w:basedOn w:val="1"/>
    <w:qFormat/>
    <w:uiPriority w:val="99"/>
    <w:pPr>
      <w:spacing w:before="100" w:beforeAutospacing="1" w:after="100" w:afterAutospacing="1"/>
    </w:pPr>
    <w:rPr>
      <w:rFonts w:ascii="宋体" w:hAnsi="宋体" w:cs="宋体"/>
      <w:kern w:val="0"/>
      <w:sz w:val="24"/>
      <w:szCs w:val="24"/>
    </w:rPr>
  </w:style>
  <w:style w:type="paragraph" w:customStyle="1" w:styleId="60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604">
    <w:name w:val="xl2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05">
    <w:name w:val="xl1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06">
    <w:name w:val="xl2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07">
    <w:name w:val="xl1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08">
    <w:name w:val="xl2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09">
    <w:name w:val="xl2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10">
    <w:name w:val="xl107"/>
    <w:basedOn w:val="1"/>
    <w:qFormat/>
    <w:uiPriority w:val="0"/>
    <w:pPr>
      <w:pBdr>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11">
    <w:name w:val="xl2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12">
    <w:name w:val="xl2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13">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614">
    <w:name w:val="xl1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15">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16">
    <w:name w:val="金安桥正文"/>
    <w:basedOn w:val="3"/>
    <w:qFormat/>
    <w:uiPriority w:val="0"/>
    <w:pPr>
      <w:adjustRightInd w:val="0"/>
      <w:spacing w:line="300" w:lineRule="auto"/>
      <w:ind w:firstLine="200" w:firstLineChars="200"/>
    </w:pPr>
  </w:style>
  <w:style w:type="paragraph" w:customStyle="1" w:styleId="617">
    <w:name w:val="XW正文"/>
    <w:basedOn w:val="3"/>
    <w:qFormat/>
    <w:uiPriority w:val="0"/>
    <w:pPr>
      <w:adjustRightInd w:val="0"/>
      <w:snapToGrid w:val="0"/>
      <w:spacing w:line="300" w:lineRule="auto"/>
      <w:ind w:firstLine="520" w:firstLineChars="200"/>
    </w:pPr>
    <w:rPr>
      <w:sz w:val="21"/>
      <w:szCs w:val="24"/>
    </w:rPr>
  </w:style>
  <w:style w:type="paragraph" w:customStyle="1" w:styleId="618">
    <w:name w:val="Char Char Char11"/>
    <w:basedOn w:val="1"/>
    <w:qFormat/>
    <w:uiPriority w:val="0"/>
    <w:rPr>
      <w:rFonts w:ascii="Tahoma" w:hAnsi="Tahoma"/>
      <w:sz w:val="24"/>
    </w:rPr>
  </w:style>
  <w:style w:type="paragraph" w:customStyle="1" w:styleId="619">
    <w:name w:val="xl2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20">
    <w:name w:val="a2"/>
    <w:basedOn w:val="1"/>
    <w:qFormat/>
    <w:uiPriority w:val="0"/>
    <w:pPr>
      <w:spacing w:before="100" w:beforeAutospacing="1" w:after="100" w:afterAutospacing="1"/>
    </w:pPr>
    <w:rPr>
      <w:rFonts w:ascii="宋体" w:hAnsi="宋体" w:cs="宋体"/>
      <w:kern w:val="0"/>
      <w:sz w:val="24"/>
      <w:szCs w:val="24"/>
    </w:rPr>
  </w:style>
  <w:style w:type="paragraph" w:customStyle="1" w:styleId="621">
    <w:name w:val="Char1 Char Char Char Char Char Char Char Char Char Char Char"/>
    <w:basedOn w:val="1"/>
    <w:qFormat/>
    <w:uiPriority w:val="0"/>
    <w:rPr>
      <w:szCs w:val="24"/>
    </w:rPr>
  </w:style>
  <w:style w:type="paragraph" w:customStyle="1" w:styleId="622">
    <w:name w:val="正文内容"/>
    <w:basedOn w:val="1"/>
    <w:uiPriority w:val="0"/>
    <w:pPr>
      <w:spacing w:line="300" w:lineRule="auto"/>
      <w:ind w:firstLine="420" w:firstLineChars="200"/>
    </w:pPr>
    <w:rPr>
      <w:rFonts w:ascii="Arial" w:hAnsi="Arial"/>
      <w:szCs w:val="21"/>
    </w:rPr>
  </w:style>
  <w:style w:type="paragraph" w:customStyle="1" w:styleId="623">
    <w:name w:val="。"/>
    <w:basedOn w:val="1"/>
    <w:qFormat/>
    <w:uiPriority w:val="0"/>
    <w:pPr>
      <w:adjustRightInd w:val="0"/>
      <w:spacing w:line="360" w:lineRule="atLeast"/>
      <w:ind w:right="679"/>
      <w:textAlignment w:val="baseline"/>
    </w:pPr>
    <w:rPr>
      <w:rFonts w:ascii="宋体"/>
      <w:sz w:val="24"/>
      <w:szCs w:val="24"/>
    </w:rPr>
  </w:style>
  <w:style w:type="paragraph" w:customStyle="1" w:styleId="624">
    <w:name w:val="CSS1级正文 Char"/>
    <w:basedOn w:val="7"/>
    <w:qFormat/>
    <w:uiPriority w:val="0"/>
    <w:pPr>
      <w:widowControl w:val="0"/>
      <w:autoSpaceDE/>
      <w:autoSpaceDN/>
      <w:snapToGrid w:val="0"/>
      <w:spacing w:line="360" w:lineRule="auto"/>
      <w:ind w:firstLine="480"/>
      <w:jc w:val="both"/>
    </w:pPr>
    <w:rPr>
      <w:rFonts w:ascii="Times New Roman"/>
      <w:kern w:val="2"/>
      <w:szCs w:val="22"/>
    </w:rPr>
  </w:style>
  <w:style w:type="paragraph" w:customStyle="1" w:styleId="625">
    <w:name w:val="font12"/>
    <w:basedOn w:val="1"/>
    <w:qFormat/>
    <w:uiPriority w:val="0"/>
    <w:pPr>
      <w:spacing w:before="100" w:beforeAutospacing="1" w:after="100" w:afterAutospacing="1"/>
    </w:pPr>
    <w:rPr>
      <w:rFonts w:ascii="宋体" w:hAnsi="宋体" w:cs="宋体"/>
      <w:color w:val="000000"/>
      <w:kern w:val="0"/>
      <w:sz w:val="24"/>
      <w:szCs w:val="24"/>
    </w:rPr>
  </w:style>
  <w:style w:type="paragraph" w:customStyle="1" w:styleId="626">
    <w:name w:val="Char Char Char Char Char Char Char Char Char Char"/>
    <w:basedOn w:val="1"/>
    <w:qFormat/>
    <w:uiPriority w:val="0"/>
    <w:pPr>
      <w:widowControl w:val="0"/>
      <w:jc w:val="both"/>
    </w:pPr>
    <w:rPr>
      <w:rFonts w:ascii="宋体" w:hAnsi="宋体" w:eastAsia="黑体"/>
      <w:kern w:val="0"/>
      <w:sz w:val="32"/>
      <w:szCs w:val="32"/>
      <w:lang w:eastAsia="en-US"/>
    </w:rPr>
  </w:style>
  <w:style w:type="paragraph" w:customStyle="1" w:styleId="627">
    <w:name w:val="Char Char Char2"/>
    <w:basedOn w:val="1"/>
    <w:qFormat/>
    <w:uiPriority w:val="0"/>
    <w:rPr>
      <w:rFonts w:ascii="Tahoma" w:hAnsi="Tahoma"/>
      <w:sz w:val="24"/>
    </w:rPr>
  </w:style>
  <w:style w:type="paragraph" w:customStyle="1" w:styleId="628">
    <w:name w:val="样式 标题 6 + 小四 段前: 自动 段后: 自动"/>
    <w:basedOn w:val="11"/>
    <w:qFormat/>
    <w:uiPriority w:val="0"/>
    <w:pPr>
      <w:keepNext w:val="0"/>
      <w:keepLines w:val="0"/>
      <w:tabs>
        <w:tab w:val="left" w:pos="851"/>
        <w:tab w:val="clear" w:pos="0"/>
      </w:tabs>
      <w:adjustRightInd w:val="0"/>
      <w:snapToGrid w:val="0"/>
      <w:spacing w:before="120" w:after="0" w:line="360" w:lineRule="auto"/>
      <w:ind w:left="851" w:hanging="851"/>
    </w:pPr>
    <w:rPr>
      <w:rFonts w:ascii="Arial" w:hAnsi="Arial" w:cs="宋体"/>
      <w:b w:val="0"/>
      <w:bCs w:val="0"/>
      <w:szCs w:val="20"/>
    </w:rPr>
  </w:style>
  <w:style w:type="paragraph" w:customStyle="1" w:styleId="629">
    <w:name w:val="样式4"/>
    <w:basedOn w:val="1"/>
    <w:uiPriority w:val="0"/>
    <w:pPr>
      <w:widowControl w:val="0"/>
      <w:jc w:val="center"/>
      <w:outlineLvl w:val="0"/>
    </w:pPr>
    <w:rPr>
      <w:b/>
      <w:sz w:val="32"/>
    </w:rPr>
  </w:style>
  <w:style w:type="paragraph" w:customStyle="1" w:styleId="630">
    <w:name w:val="日期1"/>
    <w:basedOn w:val="1"/>
    <w:next w:val="1"/>
    <w:qFormat/>
    <w:uiPriority w:val="0"/>
    <w:pPr>
      <w:widowControl w:val="0"/>
      <w:ind w:left="100" w:leftChars="2500"/>
      <w:jc w:val="both"/>
    </w:pPr>
    <w:rPr>
      <w:rFonts w:ascii="Arial" w:hAnsi="Arial"/>
      <w:color w:val="FF0000"/>
      <w:sz w:val="24"/>
      <w:szCs w:val="22"/>
    </w:rPr>
  </w:style>
  <w:style w:type="paragraph" w:customStyle="1" w:styleId="631">
    <w:name w:val="列出段落4"/>
    <w:basedOn w:val="1"/>
    <w:qFormat/>
    <w:uiPriority w:val="0"/>
    <w:pPr>
      <w:ind w:firstLine="420" w:firstLineChars="200"/>
    </w:pPr>
    <w:rPr>
      <w:szCs w:val="24"/>
    </w:rPr>
  </w:style>
  <w:style w:type="paragraph" w:customStyle="1" w:styleId="632">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rPr>
  </w:style>
  <w:style w:type="paragraph" w:customStyle="1" w:styleId="633">
    <w:name w:val="图标题"/>
    <w:basedOn w:val="1"/>
    <w:qFormat/>
    <w:uiPriority w:val="0"/>
    <w:pPr>
      <w:widowControl w:val="0"/>
      <w:spacing w:line="360" w:lineRule="auto"/>
      <w:jc w:val="center"/>
    </w:pPr>
    <w:rPr>
      <w:szCs w:val="24"/>
    </w:rPr>
  </w:style>
  <w:style w:type="paragraph" w:customStyle="1" w:styleId="634">
    <w:name w:val="索引 31"/>
    <w:basedOn w:val="1"/>
    <w:next w:val="1"/>
    <w:qFormat/>
    <w:uiPriority w:val="0"/>
    <w:pPr>
      <w:widowControl w:val="0"/>
      <w:ind w:left="400" w:leftChars="400"/>
      <w:jc w:val="both"/>
    </w:pPr>
  </w:style>
  <w:style w:type="paragraph" w:customStyle="1" w:styleId="635">
    <w:name w:val="正文文本缩进 21"/>
    <w:basedOn w:val="1"/>
    <w:qFormat/>
    <w:uiPriority w:val="0"/>
    <w:pPr>
      <w:suppressAutoHyphens/>
      <w:ind w:firstLine="540"/>
    </w:pPr>
    <w:rPr>
      <w:rFonts w:ascii="宋体" w:hAnsi="宋体"/>
      <w:sz w:val="30"/>
      <w:lang w:eastAsia="ar-SA"/>
    </w:rPr>
  </w:style>
  <w:style w:type="paragraph" w:customStyle="1" w:styleId="636">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Arial Unicode MS" w:hAnsi="Arial Unicode MS" w:eastAsia="Arial Unicode MS" w:cs="Arial Unicode MS"/>
      <w:b/>
      <w:bCs/>
      <w:color w:val="000000"/>
      <w:kern w:val="0"/>
      <w:sz w:val="16"/>
      <w:szCs w:val="16"/>
    </w:rPr>
  </w:style>
  <w:style w:type="paragraph" w:customStyle="1" w:styleId="637">
    <w:name w:val="样式 样式 样式 样式 标题 2 + 宋体 五号 非加粗 黑色 + 段前: 6 磅 段后: 0 磅 行距: 单倍行距 + 段前:..."/>
    <w:basedOn w:val="1"/>
    <w:qFormat/>
    <w:uiPriority w:val="0"/>
    <w:pPr>
      <w:keepNext/>
      <w:keepLines/>
      <w:widowControl w:val="0"/>
      <w:suppressAutoHyphens/>
      <w:autoSpaceDN w:val="0"/>
      <w:spacing w:before="240"/>
      <w:textAlignment w:val="baseline"/>
      <w:outlineLvl w:val="1"/>
    </w:pPr>
    <w:rPr>
      <w:rFonts w:ascii="宋体" w:hAnsi="宋体" w:cs="宋体"/>
      <w:b/>
      <w:bCs/>
      <w:color w:val="000000"/>
      <w:kern w:val="0"/>
    </w:rPr>
  </w:style>
  <w:style w:type="paragraph" w:customStyle="1" w:styleId="638">
    <w:name w:val="三级条标题"/>
    <w:basedOn w:val="639"/>
    <w:next w:val="1"/>
    <w:qFormat/>
    <w:uiPriority w:val="0"/>
    <w:pPr>
      <w:tabs>
        <w:tab w:val="left" w:pos="360"/>
      </w:tabs>
      <w:outlineLvl w:val="4"/>
    </w:pPr>
  </w:style>
  <w:style w:type="paragraph" w:customStyle="1" w:styleId="639">
    <w:name w:val="二级条标题"/>
    <w:basedOn w:val="640"/>
    <w:next w:val="1"/>
    <w:qFormat/>
    <w:uiPriority w:val="0"/>
    <w:pPr>
      <w:tabs>
        <w:tab w:val="left" w:pos="360"/>
      </w:tabs>
      <w:outlineLvl w:val="3"/>
    </w:pPr>
  </w:style>
  <w:style w:type="paragraph" w:customStyle="1" w:styleId="640">
    <w:name w:val="一级条标题"/>
    <w:basedOn w:val="641"/>
    <w:next w:val="1"/>
    <w:qFormat/>
    <w:uiPriority w:val="0"/>
    <w:pPr>
      <w:tabs>
        <w:tab w:val="left" w:pos="360"/>
      </w:tabs>
      <w:spacing w:before="0" w:after="0"/>
      <w:outlineLvl w:val="2"/>
    </w:pPr>
  </w:style>
  <w:style w:type="paragraph" w:customStyle="1" w:styleId="641">
    <w:name w:val="章标题"/>
    <w:next w:val="1"/>
    <w:qFormat/>
    <w:uiPriority w:val="0"/>
    <w:pPr>
      <w:tabs>
        <w:tab w:val="left" w:pos="360"/>
      </w:tabs>
      <w:spacing w:before="50" w:after="50"/>
      <w:jc w:val="both"/>
      <w:outlineLvl w:val="1"/>
    </w:pPr>
    <w:rPr>
      <w:rFonts w:ascii="黑体" w:hAnsi="Times New Roman" w:eastAsia="黑体" w:cs="Times New Roman"/>
      <w:sz w:val="21"/>
      <w:lang w:val="en-US" w:eastAsia="zh-CN" w:bidi="ar-SA"/>
    </w:rPr>
  </w:style>
  <w:style w:type="paragraph" w:customStyle="1" w:styleId="642">
    <w:name w:val="Bullet"/>
    <w:basedOn w:val="1"/>
    <w:qFormat/>
    <w:uiPriority w:val="0"/>
    <w:pPr>
      <w:widowControl w:val="0"/>
      <w:autoSpaceDE w:val="0"/>
      <w:autoSpaceDN w:val="0"/>
      <w:adjustRightInd w:val="0"/>
      <w:ind w:left="288" w:hanging="288"/>
    </w:pPr>
    <w:rPr>
      <w:kern w:val="0"/>
      <w:sz w:val="24"/>
      <w:szCs w:val="24"/>
    </w:rPr>
  </w:style>
  <w:style w:type="paragraph" w:customStyle="1" w:styleId="643">
    <w:name w:val="小标题 2"/>
    <w:basedOn w:val="1"/>
    <w:qFormat/>
    <w:uiPriority w:val="0"/>
    <w:pPr>
      <w:autoSpaceDE w:val="0"/>
      <w:autoSpaceDN w:val="0"/>
      <w:adjustRightInd w:val="0"/>
    </w:pPr>
    <w:rPr>
      <w:rFonts w:ascii="宋体"/>
      <w:kern w:val="0"/>
      <w:sz w:val="20"/>
    </w:rPr>
  </w:style>
  <w:style w:type="paragraph" w:customStyle="1" w:styleId="644">
    <w:name w:val="正文文本缩进2"/>
    <w:basedOn w:val="1"/>
    <w:qFormat/>
    <w:uiPriority w:val="0"/>
    <w:pPr>
      <w:widowControl w:val="0"/>
      <w:spacing w:line="360" w:lineRule="auto"/>
      <w:ind w:firstLine="420" w:firstLineChars="200"/>
      <w:jc w:val="both"/>
    </w:pPr>
    <w:rPr>
      <w:bCs/>
      <w:kern w:val="0"/>
      <w:sz w:val="30"/>
      <w:szCs w:val="30"/>
    </w:rPr>
  </w:style>
  <w:style w:type="paragraph" w:customStyle="1" w:styleId="645">
    <w:name w:val="xl128"/>
    <w:basedOn w:val="1"/>
    <w:uiPriority w:val="0"/>
    <w:pPr>
      <w:pBdr>
        <w:top w:val="single" w:color="auto" w:sz="12" w:space="0"/>
        <w:left w:val="single" w:color="auto" w:sz="12" w:space="0"/>
        <w:bottom w:val="single" w:color="auto" w:sz="12" w:space="0"/>
        <w:right w:val="single" w:color="auto" w:sz="12" w:space="0"/>
      </w:pBdr>
      <w:spacing w:before="100" w:beforeAutospacing="1" w:after="100" w:afterAutospacing="1"/>
      <w:jc w:val="center"/>
    </w:pPr>
    <w:rPr>
      <w:rFonts w:ascii="宋体" w:hAnsi="宋体" w:cs="宋体"/>
      <w:b/>
      <w:bCs/>
      <w:color w:val="FF0000"/>
      <w:kern w:val="0"/>
      <w:sz w:val="24"/>
      <w:szCs w:val="24"/>
    </w:rPr>
  </w:style>
  <w:style w:type="paragraph" w:customStyle="1" w:styleId="646">
    <w:name w:val="font9"/>
    <w:basedOn w:val="1"/>
    <w:qFormat/>
    <w:uiPriority w:val="0"/>
    <w:pPr>
      <w:spacing w:before="100" w:beforeAutospacing="1" w:after="100" w:afterAutospacing="1"/>
    </w:pPr>
    <w:rPr>
      <w:rFonts w:ascii="宋体" w:hAnsi="宋体" w:cs="宋体"/>
      <w:color w:val="000000"/>
      <w:kern w:val="0"/>
      <w:sz w:val="24"/>
      <w:szCs w:val="24"/>
    </w:rPr>
  </w:style>
  <w:style w:type="paragraph" w:customStyle="1" w:styleId="647">
    <w:name w:val="xl2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48">
    <w:name w:val="图中文字"/>
    <w:basedOn w:val="1"/>
    <w:uiPriority w:val="0"/>
    <w:pPr>
      <w:adjustRightInd w:val="0"/>
      <w:snapToGrid w:val="0"/>
      <w:spacing w:line="0" w:lineRule="atLeast"/>
      <w:jc w:val="center"/>
    </w:pPr>
    <w:rPr>
      <w:sz w:val="24"/>
    </w:rPr>
  </w:style>
  <w:style w:type="paragraph" w:customStyle="1" w:styleId="649">
    <w:name w:val="headin"/>
    <w:basedOn w:val="1"/>
    <w:next w:val="1"/>
    <w:uiPriority w:val="0"/>
    <w:pPr>
      <w:keepNext/>
      <w:keepLines/>
      <w:widowControl w:val="0"/>
      <w:spacing w:before="260" w:after="260" w:line="412" w:lineRule="auto"/>
      <w:jc w:val="both"/>
    </w:pPr>
    <w:rPr>
      <w:b/>
      <w:bCs/>
      <w:sz w:val="32"/>
      <w:szCs w:val="32"/>
    </w:rPr>
  </w:style>
  <w:style w:type="paragraph" w:customStyle="1" w:styleId="650">
    <w:name w:val="样式  + 首行缩进:  0.79 厘米"/>
    <w:next w:val="7"/>
    <w:qFormat/>
    <w:uiPriority w:val="0"/>
    <w:pPr>
      <w:spacing w:line="300" w:lineRule="auto"/>
      <w:jc w:val="both"/>
    </w:pPr>
    <w:rPr>
      <w:rFonts w:ascii="宋体" w:hAnsi="宋体" w:eastAsia="宋体" w:cs="Arial"/>
      <w:kern w:val="2"/>
      <w:sz w:val="24"/>
      <w:szCs w:val="17"/>
      <w:lang w:val="en-US" w:eastAsia="zh-CN" w:bidi="ar-SA"/>
    </w:rPr>
  </w:style>
  <w:style w:type="paragraph" w:customStyle="1" w:styleId="651">
    <w:name w:val="_Style 29"/>
    <w:basedOn w:val="1"/>
    <w:next w:val="49"/>
    <w:uiPriority w:val="0"/>
    <w:pPr>
      <w:widowControl w:val="0"/>
      <w:spacing w:line="400" w:lineRule="exact"/>
      <w:ind w:firstLine="501" w:firstLineChars="179"/>
      <w:jc w:val="both"/>
    </w:pPr>
    <w:rPr>
      <w:sz w:val="28"/>
    </w:rPr>
  </w:style>
  <w:style w:type="paragraph" w:customStyle="1" w:styleId="652">
    <w:name w:val="iso-1"/>
    <w:basedOn w:val="1"/>
    <w:qFormat/>
    <w:uiPriority w:val="0"/>
    <w:pPr>
      <w:widowControl w:val="0"/>
      <w:tabs>
        <w:tab w:val="left" w:pos="567"/>
        <w:tab w:val="left" w:pos="960"/>
      </w:tabs>
      <w:ind w:left="960" w:hanging="480"/>
      <w:jc w:val="both"/>
    </w:pPr>
    <w:rPr>
      <w:szCs w:val="24"/>
    </w:rPr>
  </w:style>
  <w:style w:type="paragraph" w:customStyle="1" w:styleId="653">
    <w:name w:val="indent"/>
    <w:basedOn w:val="1"/>
    <w:uiPriority w:val="0"/>
    <w:pPr>
      <w:spacing w:before="100" w:beforeAutospacing="1" w:after="100" w:afterAutospacing="1"/>
    </w:pPr>
    <w:rPr>
      <w:rFonts w:ascii="宋体" w:hAnsi="宋体" w:cs="黑体"/>
      <w:kern w:val="0"/>
      <w:sz w:val="24"/>
      <w:szCs w:val="24"/>
    </w:rPr>
  </w:style>
  <w:style w:type="paragraph" w:customStyle="1" w:styleId="654">
    <w:name w:val="样式 标题 2 + (西文) 方正书宋简体 (中文) 方正黑体简体 非加粗 黑色 段前: 0 磅 段后: 0 磅 行..."/>
    <w:basedOn w:val="6"/>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655">
    <w:name w:val="xl123"/>
    <w:basedOn w:val="1"/>
    <w:uiPriority w:val="0"/>
    <w:pPr>
      <w:spacing w:before="100" w:beforeAutospacing="1" w:after="100" w:afterAutospacing="1"/>
      <w:jc w:val="center"/>
    </w:pPr>
    <w:rPr>
      <w:rFonts w:ascii="宋体" w:hAnsi="宋体" w:cs="宋体"/>
      <w:kern w:val="0"/>
      <w:sz w:val="44"/>
      <w:szCs w:val="44"/>
    </w:rPr>
  </w:style>
  <w:style w:type="paragraph" w:customStyle="1" w:styleId="656">
    <w:name w:val="xl2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57">
    <w:name w:val="p0"/>
    <w:basedOn w:val="1"/>
    <w:qFormat/>
    <w:uiPriority w:val="0"/>
    <w:rPr>
      <w:rFonts w:ascii="Arial" w:hAnsi="Arial" w:cs="Arial"/>
      <w:kern w:val="0"/>
      <w:sz w:val="24"/>
      <w:szCs w:val="24"/>
    </w:rPr>
  </w:style>
  <w:style w:type="paragraph" w:customStyle="1" w:styleId="658">
    <w:name w:val="默认段落字体 Para Char Char Char Char Char Char Char"/>
    <w:basedOn w:val="659"/>
    <w:qFormat/>
    <w:uiPriority w:val="0"/>
    <w:pPr>
      <w:adjustRightInd w:val="0"/>
      <w:spacing w:line="436" w:lineRule="exact"/>
      <w:ind w:left="357"/>
      <w:jc w:val="left"/>
      <w:outlineLvl w:val="3"/>
    </w:pPr>
    <w:rPr>
      <w:rFonts w:eastAsia="Times New Roman" w:cs="黑体"/>
      <w:sz w:val="20"/>
    </w:rPr>
  </w:style>
  <w:style w:type="paragraph" w:customStyle="1" w:styleId="659">
    <w:name w:val="文档结构图1"/>
    <w:basedOn w:val="1"/>
    <w:uiPriority w:val="0"/>
    <w:pPr>
      <w:widowControl w:val="0"/>
      <w:shd w:val="clear" w:color="auto" w:fill="000080"/>
      <w:jc w:val="both"/>
    </w:pPr>
    <w:rPr>
      <w:rFonts w:ascii="Calibri" w:hAnsi="Calibri"/>
      <w:szCs w:val="22"/>
      <w:shd w:val="clear" w:color="auto" w:fill="000080"/>
    </w:rPr>
  </w:style>
  <w:style w:type="paragraph" w:customStyle="1" w:styleId="660">
    <w:name w:val="Comment Text1"/>
    <w:basedOn w:val="1"/>
    <w:uiPriority w:val="0"/>
    <w:pPr>
      <w:widowControl w:val="0"/>
      <w:suppressAutoHyphens/>
      <w:autoSpaceDN w:val="0"/>
      <w:textAlignment w:val="baseline"/>
    </w:pPr>
    <w:rPr>
      <w:kern w:val="3"/>
      <w:szCs w:val="24"/>
    </w:rPr>
  </w:style>
  <w:style w:type="paragraph" w:customStyle="1" w:styleId="661">
    <w:name w:val="Char Char1 Char Char Char Char Char Char Char Char Char1 Char Char Char Char Char Char Char Char Char Char Char Char Char Char Char Char Char Char Char Char Char"/>
    <w:basedOn w:val="1"/>
    <w:uiPriority w:val="0"/>
    <w:pPr>
      <w:widowControl w:val="0"/>
      <w:tabs>
        <w:tab w:val="left" w:pos="360"/>
      </w:tabs>
      <w:ind w:firstLine="420" w:firstLineChars="150"/>
      <w:jc w:val="both"/>
    </w:pPr>
    <w:rPr>
      <w:rFonts w:ascii="Arial" w:hAnsi="Arial" w:cs="Arial"/>
      <w:sz w:val="20"/>
    </w:rPr>
  </w:style>
  <w:style w:type="paragraph" w:customStyle="1" w:styleId="662">
    <w:name w:val="样式 样式 标题 3 + + 非加粗"/>
    <w:basedOn w:val="663"/>
    <w:qFormat/>
    <w:uiPriority w:val="0"/>
    <w:pPr>
      <w:tabs>
        <w:tab w:val="left" w:pos="425"/>
        <w:tab w:val="left" w:pos="1470"/>
      </w:tabs>
    </w:pPr>
    <w:rPr>
      <w:b w:val="0"/>
      <w:bCs w:val="0"/>
      <w:kern w:val="2"/>
    </w:rPr>
  </w:style>
  <w:style w:type="paragraph" w:customStyle="1" w:styleId="663">
    <w:name w:val="样式 标题 3 +"/>
    <w:basedOn w:val="8"/>
    <w:qFormat/>
    <w:uiPriority w:val="0"/>
    <w:pPr>
      <w:tabs>
        <w:tab w:val="left" w:pos="425"/>
        <w:tab w:val="left" w:pos="1470"/>
      </w:tabs>
      <w:autoSpaceDE/>
      <w:autoSpaceDN/>
      <w:adjustRightInd/>
      <w:spacing w:before="0" w:after="0" w:line="360" w:lineRule="auto"/>
      <w:ind w:left="425" w:right="210" w:rightChars="100" w:hanging="425"/>
      <w:jc w:val="both"/>
    </w:pPr>
    <w:rPr>
      <w:rFonts w:hAnsi="宋体"/>
      <w:bCs/>
      <w:szCs w:val="32"/>
      <w:u w:val="none"/>
    </w:rPr>
  </w:style>
  <w:style w:type="paragraph" w:customStyle="1" w:styleId="664">
    <w:name w:val="Revision1"/>
    <w:qFormat/>
    <w:uiPriority w:val="0"/>
    <w:rPr>
      <w:rFonts w:ascii="Times New Roman" w:hAnsi="Times New Roman" w:eastAsia="宋体" w:cs="Times New Roman"/>
      <w:kern w:val="2"/>
      <w:sz w:val="21"/>
      <w:lang w:val="en-US" w:eastAsia="zh-CN" w:bidi="ar-SA"/>
    </w:rPr>
  </w:style>
  <w:style w:type="paragraph" w:customStyle="1" w:styleId="665">
    <w:name w:val="font8"/>
    <w:basedOn w:val="1"/>
    <w:qFormat/>
    <w:uiPriority w:val="0"/>
    <w:pPr>
      <w:spacing w:before="100" w:beforeAutospacing="1" w:after="100" w:afterAutospacing="1"/>
    </w:pPr>
    <w:rPr>
      <w:rFonts w:ascii="宋体" w:hAnsi="宋体" w:cs="宋体"/>
      <w:color w:val="000000"/>
      <w:kern w:val="0"/>
      <w:sz w:val="44"/>
      <w:szCs w:val="44"/>
    </w:rPr>
  </w:style>
  <w:style w:type="paragraph" w:customStyle="1" w:styleId="666">
    <w:name w:val="a21"/>
    <w:basedOn w:val="1"/>
    <w:qFormat/>
    <w:uiPriority w:val="0"/>
    <w:pPr>
      <w:spacing w:after="120" w:line="300" w:lineRule="atLeast"/>
    </w:pPr>
    <w:rPr>
      <w:rFonts w:ascii="宋体" w:hAnsi="宋体" w:cs="宋体"/>
      <w:kern w:val="0"/>
      <w:sz w:val="18"/>
      <w:szCs w:val="18"/>
    </w:rPr>
  </w:style>
  <w:style w:type="paragraph" w:customStyle="1" w:styleId="667">
    <w:name w:val="xl5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Arial Unicode MS" w:hAnsi="Arial Unicode MS" w:eastAsia="Arial Unicode MS" w:cs="Arial Unicode MS"/>
      <w:b/>
      <w:bCs/>
      <w:color w:val="000000"/>
      <w:kern w:val="0"/>
      <w:sz w:val="20"/>
    </w:rPr>
  </w:style>
  <w:style w:type="paragraph" w:customStyle="1" w:styleId="668">
    <w:name w:val="正文文本 21"/>
    <w:basedOn w:val="1"/>
    <w:uiPriority w:val="0"/>
    <w:pPr>
      <w:widowControl w:val="0"/>
      <w:jc w:val="center"/>
    </w:pPr>
    <w:rPr>
      <w:rFonts w:ascii="Calibri" w:hAnsi="Calibri"/>
      <w:color w:val="FF00FF"/>
      <w:szCs w:val="22"/>
    </w:rPr>
  </w:style>
  <w:style w:type="paragraph" w:customStyle="1" w:styleId="669">
    <w:name w:val="xl1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670">
    <w:name w:val="Table Text"/>
    <w:qFormat/>
    <w:uiPriority w:val="0"/>
    <w:pPr>
      <w:tabs>
        <w:tab w:val="decimal" w:pos="0"/>
      </w:tabs>
    </w:pPr>
    <w:rPr>
      <w:rFonts w:ascii="Arial" w:hAnsi="Arial" w:eastAsia="宋体" w:cs="Times New Roman"/>
      <w:sz w:val="21"/>
      <w:szCs w:val="21"/>
      <w:lang w:val="en-US" w:eastAsia="zh-CN" w:bidi="ar-SA"/>
    </w:rPr>
  </w:style>
  <w:style w:type="paragraph" w:customStyle="1" w:styleId="671">
    <w:name w:val="样式"/>
    <w:basedOn w:val="1"/>
    <w:next w:val="672"/>
    <w:uiPriority w:val="0"/>
    <w:pPr>
      <w:widowControl w:val="0"/>
      <w:jc w:val="both"/>
    </w:pPr>
    <w:rPr>
      <w:rFonts w:ascii="宋体" w:hAnsi="Courier New" w:cs="宋体"/>
      <w:szCs w:val="21"/>
    </w:rPr>
  </w:style>
  <w:style w:type="paragraph" w:customStyle="1" w:styleId="672">
    <w:name w:val="纯文本1"/>
    <w:basedOn w:val="1"/>
    <w:qFormat/>
    <w:uiPriority w:val="0"/>
    <w:rPr>
      <w:rFonts w:ascii="宋体" w:hAnsi="Courier New"/>
      <w:szCs w:val="22"/>
    </w:rPr>
  </w:style>
  <w:style w:type="paragraph" w:customStyle="1" w:styleId="673">
    <w:name w:val="Char3 Char Char Char"/>
    <w:basedOn w:val="1"/>
    <w:qFormat/>
    <w:uiPriority w:val="0"/>
    <w:rPr>
      <w:rFonts w:ascii="Tahoma" w:hAnsi="Tahoma"/>
      <w:sz w:val="24"/>
    </w:rPr>
  </w:style>
  <w:style w:type="paragraph" w:customStyle="1" w:styleId="674">
    <w:name w:val="xl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Arial Unicode MS" w:hAnsi="Arial Unicode MS" w:eastAsia="Arial Unicode MS" w:cs="Arial Unicode MS"/>
      <w:color w:val="000000"/>
      <w:kern w:val="0"/>
      <w:sz w:val="20"/>
    </w:rPr>
  </w:style>
  <w:style w:type="paragraph" w:customStyle="1" w:styleId="67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7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rPr>
  </w:style>
  <w:style w:type="paragraph" w:customStyle="1" w:styleId="677">
    <w:name w:val="正文段"/>
    <w:basedOn w:val="1"/>
    <w:uiPriority w:val="0"/>
    <w:pPr>
      <w:spacing w:line="312" w:lineRule="auto"/>
      <w:ind w:firstLine="480" w:firstLineChars="200"/>
    </w:pPr>
    <w:rPr>
      <w:sz w:val="24"/>
      <w:szCs w:val="21"/>
    </w:rPr>
  </w:style>
  <w:style w:type="paragraph" w:customStyle="1" w:styleId="678">
    <w:name w:val="xl66"/>
    <w:basedOn w:val="1"/>
    <w:qFormat/>
    <w:uiPriority w:val="0"/>
    <w:pPr>
      <w:spacing w:before="100" w:beforeAutospacing="1" w:after="100" w:afterAutospacing="1"/>
      <w:jc w:val="center"/>
    </w:pPr>
    <w:rPr>
      <w:rFonts w:ascii="宋体" w:hAnsi="宋体" w:cs="宋体"/>
      <w:kern w:val="0"/>
      <w:sz w:val="20"/>
    </w:rPr>
  </w:style>
  <w:style w:type="paragraph" w:customStyle="1" w:styleId="679">
    <w:name w:val="Style2"/>
    <w:basedOn w:val="5"/>
    <w:uiPriority w:val="0"/>
    <w:pPr>
      <w:keepLines w:val="0"/>
      <w:autoSpaceDE/>
      <w:autoSpaceDN/>
      <w:adjustRightInd/>
      <w:spacing w:before="0" w:after="0" w:line="240" w:lineRule="auto"/>
      <w:jc w:val="left"/>
    </w:pPr>
    <w:rPr>
      <w:rFonts w:ascii="楷体" w:hAnsi="MS Sans Serif" w:eastAsia="楷体"/>
      <w:snapToGrid w:val="0"/>
      <w:szCs w:val="24"/>
      <w:lang w:val="en-US"/>
    </w:rPr>
  </w:style>
  <w:style w:type="paragraph" w:customStyle="1" w:styleId="680">
    <w:name w:val="pchart_bodycmt"/>
    <w:basedOn w:val="1"/>
    <w:qFormat/>
    <w:uiPriority w:val="0"/>
    <w:pPr>
      <w:spacing w:before="100" w:beforeAutospacing="1" w:after="100" w:afterAutospacing="1" w:line="276" w:lineRule="auto"/>
    </w:pPr>
    <w:rPr>
      <w:rFonts w:ascii="宋体" w:hAnsi="宋体" w:cs="宋体"/>
      <w:kern w:val="0"/>
      <w:sz w:val="24"/>
      <w:szCs w:val="24"/>
      <w:lang w:eastAsia="en-US" w:bidi="en-US"/>
    </w:rPr>
  </w:style>
  <w:style w:type="paragraph" w:customStyle="1" w:styleId="681">
    <w:name w:val="需求书2"/>
    <w:basedOn w:val="1"/>
    <w:uiPriority w:val="0"/>
    <w:pPr>
      <w:widowControl w:val="0"/>
      <w:spacing w:afterLines="50"/>
      <w:jc w:val="both"/>
    </w:pPr>
    <w:rPr>
      <w:sz w:val="24"/>
      <w:szCs w:val="24"/>
    </w:rPr>
  </w:style>
  <w:style w:type="paragraph" w:customStyle="1" w:styleId="682">
    <w:name w:val="xl129"/>
    <w:basedOn w:val="1"/>
    <w:qFormat/>
    <w:uiPriority w:val="0"/>
    <w:pPr>
      <w:pBdr>
        <w:top w:val="single" w:color="auto" w:sz="12" w:space="0"/>
        <w:left w:val="single" w:color="auto" w:sz="12" w:space="0"/>
        <w:right w:val="single" w:color="auto" w:sz="12" w:space="0"/>
      </w:pBdr>
      <w:shd w:val="clear" w:color="000000" w:fill="92D050"/>
      <w:spacing w:before="100" w:beforeAutospacing="1" w:after="100" w:afterAutospacing="1"/>
      <w:jc w:val="center"/>
    </w:pPr>
    <w:rPr>
      <w:rFonts w:ascii="宋体" w:hAnsi="宋体" w:cs="宋体"/>
      <w:kern w:val="0"/>
      <w:sz w:val="24"/>
      <w:szCs w:val="24"/>
    </w:rPr>
  </w:style>
  <w:style w:type="paragraph" w:customStyle="1" w:styleId="683">
    <w:name w:val="7_Text-Text"/>
    <w:basedOn w:val="1"/>
    <w:qFormat/>
    <w:uiPriority w:val="0"/>
    <w:pPr>
      <w:tabs>
        <w:tab w:val="left" w:pos="1134"/>
        <w:tab w:val="left" w:pos="1418"/>
        <w:tab w:val="left" w:pos="3969"/>
      </w:tabs>
      <w:spacing w:line="360" w:lineRule="auto"/>
      <w:ind w:left="1134"/>
    </w:pPr>
    <w:rPr>
      <w:rFonts w:ascii="Arial" w:hAnsi="Arial"/>
      <w:kern w:val="0"/>
      <w:sz w:val="24"/>
      <w:lang w:eastAsia="ja-JP"/>
    </w:rPr>
  </w:style>
  <w:style w:type="paragraph" w:customStyle="1" w:styleId="684">
    <w:name w:val="小节标题"/>
    <w:basedOn w:val="1"/>
    <w:qFormat/>
    <w:uiPriority w:val="0"/>
    <w:pPr>
      <w:widowControl w:val="0"/>
      <w:autoSpaceDE w:val="0"/>
      <w:autoSpaceDN w:val="0"/>
      <w:adjustRightInd w:val="0"/>
      <w:spacing w:before="175" w:after="102" w:line="351" w:lineRule="atLeast"/>
      <w:jc w:val="both"/>
    </w:pPr>
    <w:rPr>
      <w:color w:val="000000"/>
      <w:kern w:val="0"/>
      <w:szCs w:val="22"/>
    </w:rPr>
  </w:style>
  <w:style w:type="paragraph" w:customStyle="1" w:styleId="685">
    <w:name w:val="Char Char Char1"/>
    <w:basedOn w:val="1"/>
    <w:qFormat/>
    <w:uiPriority w:val="0"/>
  </w:style>
  <w:style w:type="paragraph" w:customStyle="1" w:styleId="686">
    <w:name w:val="索引 91"/>
    <w:basedOn w:val="1"/>
    <w:next w:val="1"/>
    <w:qFormat/>
    <w:uiPriority w:val="0"/>
    <w:pPr>
      <w:widowControl w:val="0"/>
      <w:ind w:left="1600" w:leftChars="1600"/>
      <w:jc w:val="both"/>
    </w:pPr>
  </w:style>
  <w:style w:type="paragraph" w:customStyle="1" w:styleId="687">
    <w:name w:val="Char1 Char Char Char Char Char Char Char Char"/>
    <w:basedOn w:val="1"/>
    <w:qFormat/>
    <w:uiPriority w:val="0"/>
    <w:rPr>
      <w:szCs w:val="24"/>
    </w:rPr>
  </w:style>
  <w:style w:type="paragraph" w:customStyle="1" w:styleId="688">
    <w:name w:val="List Paragraph1"/>
    <w:basedOn w:val="1"/>
    <w:qFormat/>
    <w:uiPriority w:val="99"/>
    <w:pPr>
      <w:ind w:firstLine="420" w:firstLineChars="200"/>
    </w:pPr>
    <w:rPr>
      <w:szCs w:val="24"/>
    </w:rPr>
  </w:style>
  <w:style w:type="paragraph" w:customStyle="1" w:styleId="689">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szCs w:val="24"/>
    </w:rPr>
  </w:style>
  <w:style w:type="paragraph" w:customStyle="1" w:styleId="690">
    <w:name w:val="Char Char Char Char Char Char1 Char Char Char Char Char Char1 Char Char Char1"/>
    <w:basedOn w:val="1"/>
    <w:qFormat/>
    <w:uiPriority w:val="0"/>
    <w:pPr>
      <w:widowControl w:val="0"/>
      <w:jc w:val="both"/>
    </w:pPr>
    <w:rPr>
      <w:rFonts w:ascii="Tahoma" w:hAnsi="Tahoma"/>
      <w:sz w:val="24"/>
    </w:rPr>
  </w:style>
  <w:style w:type="paragraph" w:customStyle="1" w:styleId="691">
    <w:name w:val="样式 正文文本缩进 + 仿宋_GB2312 加粗 行距: 1.5 倍行距"/>
    <w:basedOn w:val="3"/>
    <w:qFormat/>
    <w:uiPriority w:val="0"/>
    <w:pPr>
      <w:widowControl w:val="0"/>
      <w:spacing w:after="120" w:line="240" w:lineRule="auto"/>
      <w:ind w:left="420" w:leftChars="200" w:firstLine="0"/>
      <w:jc w:val="both"/>
    </w:pPr>
    <w:rPr>
      <w:sz w:val="21"/>
    </w:rPr>
  </w:style>
  <w:style w:type="paragraph" w:customStyle="1" w:styleId="692">
    <w:name w:val="pa-13"/>
    <w:basedOn w:val="1"/>
    <w:qFormat/>
    <w:uiPriority w:val="0"/>
    <w:pPr>
      <w:spacing w:before="150" w:after="150"/>
    </w:pPr>
    <w:rPr>
      <w:rFonts w:ascii="宋体" w:hAnsi="宋体" w:cs="宋体"/>
      <w:kern w:val="0"/>
      <w:sz w:val="24"/>
      <w:szCs w:val="24"/>
    </w:rPr>
  </w:style>
  <w:style w:type="paragraph" w:customStyle="1" w:styleId="693">
    <w:name w:val="style12"/>
    <w:basedOn w:val="1"/>
    <w:uiPriority w:val="0"/>
    <w:pPr>
      <w:spacing w:before="100" w:beforeAutospacing="1" w:after="100" w:afterAutospacing="1"/>
    </w:pPr>
    <w:rPr>
      <w:rFonts w:ascii="宋体" w:hAnsi="宋体" w:cs="宋体"/>
      <w:kern w:val="0"/>
      <w:sz w:val="29"/>
      <w:szCs w:val="29"/>
    </w:rPr>
  </w:style>
  <w:style w:type="paragraph" w:customStyle="1" w:styleId="694">
    <w:name w:val="Char Char Char Char Char Char"/>
    <w:basedOn w:val="1"/>
    <w:uiPriority w:val="0"/>
    <w:rPr>
      <w:rFonts w:ascii="Tahoma" w:hAnsi="Tahoma"/>
      <w:sz w:val="24"/>
    </w:rPr>
  </w:style>
  <w:style w:type="paragraph" w:customStyle="1" w:styleId="695">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rPr>
  </w:style>
  <w:style w:type="paragraph" w:customStyle="1" w:styleId="696">
    <w:name w:val="正文（标题三）"/>
    <w:basedOn w:val="1"/>
    <w:uiPriority w:val="0"/>
    <w:pPr>
      <w:widowControl w:val="0"/>
      <w:spacing w:line="360" w:lineRule="auto"/>
      <w:ind w:left="170" w:firstLine="425"/>
      <w:jc w:val="both"/>
    </w:pPr>
    <w:rPr>
      <w:sz w:val="24"/>
      <w:szCs w:val="24"/>
    </w:rPr>
  </w:style>
  <w:style w:type="paragraph" w:customStyle="1" w:styleId="697">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eastAsia="Arial Unicode MS"/>
      <w:color w:val="000000"/>
      <w:kern w:val="0"/>
      <w:sz w:val="20"/>
    </w:rPr>
  </w:style>
  <w:style w:type="paragraph" w:customStyle="1" w:styleId="698">
    <w:name w:val="默认段落字体 Para Char Char Char Char"/>
    <w:basedOn w:val="1"/>
    <w:qFormat/>
    <w:uiPriority w:val="0"/>
    <w:rPr>
      <w:szCs w:val="24"/>
    </w:rPr>
  </w:style>
  <w:style w:type="paragraph" w:customStyle="1" w:styleId="699">
    <w:name w:val="索引 81"/>
    <w:basedOn w:val="1"/>
    <w:next w:val="1"/>
    <w:uiPriority w:val="0"/>
    <w:pPr>
      <w:widowControl w:val="0"/>
      <w:ind w:left="1400" w:leftChars="1400"/>
      <w:jc w:val="both"/>
    </w:pPr>
  </w:style>
  <w:style w:type="paragraph" w:customStyle="1" w:styleId="700">
    <w:name w:val="金宏发行正文 Char Char"/>
    <w:basedOn w:val="1"/>
    <w:qFormat/>
    <w:uiPriority w:val="0"/>
    <w:pPr>
      <w:widowControl w:val="0"/>
      <w:spacing w:line="500" w:lineRule="atLeast"/>
      <w:ind w:firstLine="560" w:firstLineChars="200"/>
      <w:jc w:val="both"/>
    </w:pPr>
    <w:rPr>
      <w:rFonts w:eastAsia="仿宋_GB2312"/>
      <w:sz w:val="28"/>
      <w:szCs w:val="24"/>
    </w:rPr>
  </w:style>
  <w:style w:type="paragraph" w:customStyle="1" w:styleId="701">
    <w:name w:val="KX正文"/>
    <w:basedOn w:val="1"/>
    <w:uiPriority w:val="0"/>
    <w:pPr>
      <w:widowControl w:val="0"/>
      <w:spacing w:line="440" w:lineRule="exact"/>
      <w:ind w:firstLine="200" w:firstLineChars="200"/>
    </w:pPr>
    <w:rPr>
      <w:rFonts w:ascii="仿宋_GB2312" w:eastAsia="仿宋_GB2312"/>
      <w:kern w:val="0"/>
      <w:sz w:val="28"/>
    </w:rPr>
  </w:style>
  <w:style w:type="paragraph" w:customStyle="1" w:styleId="702">
    <w:name w:val="项目2"/>
    <w:qFormat/>
    <w:uiPriority w:val="0"/>
    <w:pPr>
      <w:numPr>
        <w:ilvl w:val="0"/>
        <w:numId w:val="2"/>
      </w:numPr>
      <w:tabs>
        <w:tab w:val="left" w:pos="425"/>
      </w:tabs>
      <w:spacing w:before="120" w:after="120" w:line="360" w:lineRule="auto"/>
    </w:pPr>
    <w:rPr>
      <w:rFonts w:ascii="Times New Roman" w:hAnsi="Times New Roman" w:eastAsia="仿宋_GB2312" w:cs="Times New Roman"/>
      <w:sz w:val="24"/>
      <w:lang w:val="en-US" w:eastAsia="zh-CN" w:bidi="ar-SA"/>
    </w:rPr>
  </w:style>
  <w:style w:type="paragraph" w:customStyle="1" w:styleId="703">
    <w:name w:val="Char2"/>
    <w:basedOn w:val="1"/>
    <w:qFormat/>
    <w:uiPriority w:val="0"/>
    <w:rPr>
      <w:rFonts w:ascii="Tahoma" w:hAnsi="Tahoma"/>
      <w:sz w:val="24"/>
    </w:rPr>
  </w:style>
  <w:style w:type="paragraph" w:customStyle="1" w:styleId="704">
    <w:name w:val="Comment Subject1"/>
    <w:basedOn w:val="660"/>
    <w:next w:val="660"/>
    <w:qFormat/>
    <w:uiPriority w:val="0"/>
    <w:rPr>
      <w:b/>
      <w:bCs/>
    </w:rPr>
  </w:style>
  <w:style w:type="paragraph" w:customStyle="1" w:styleId="705">
    <w:name w:val="缺省文本:1"/>
    <w:basedOn w:val="1"/>
    <w:uiPriority w:val="0"/>
    <w:pPr>
      <w:widowControl w:val="0"/>
      <w:autoSpaceDE w:val="0"/>
      <w:autoSpaceDN w:val="0"/>
      <w:adjustRightInd w:val="0"/>
      <w:spacing w:line="480" w:lineRule="exact"/>
    </w:pPr>
    <w:rPr>
      <w:rFonts w:ascii="宋体"/>
      <w:kern w:val="0"/>
      <w:sz w:val="24"/>
      <w:szCs w:val="24"/>
    </w:rPr>
  </w:style>
  <w:style w:type="paragraph" w:customStyle="1" w:styleId="706">
    <w:name w:val="_Style 36"/>
    <w:basedOn w:val="1"/>
    <w:next w:val="3"/>
    <w:uiPriority w:val="0"/>
    <w:pPr>
      <w:widowControl w:val="0"/>
      <w:ind w:firstLine="560" w:firstLineChars="200"/>
      <w:jc w:val="both"/>
    </w:pPr>
    <w:rPr>
      <w:rFonts w:ascii="楷体_GB2312" w:eastAsia="楷体_GB2312"/>
      <w:sz w:val="28"/>
      <w:szCs w:val="24"/>
    </w:rPr>
  </w:style>
  <w:style w:type="paragraph" w:customStyle="1" w:styleId="707">
    <w:name w:val="_Style 3"/>
    <w:qFormat/>
    <w:uiPriority w:val="1"/>
    <w:pPr>
      <w:widowControl w:val="0"/>
    </w:pPr>
    <w:rPr>
      <w:rFonts w:ascii="Times New Roman" w:hAnsi="Times New Roman" w:eastAsia="宋体" w:cs="Times New Roman"/>
      <w:kern w:val="2"/>
      <w:sz w:val="21"/>
      <w:szCs w:val="22"/>
      <w:lang w:val="en-US" w:eastAsia="zh-CN" w:bidi="ar-SA"/>
    </w:rPr>
  </w:style>
  <w:style w:type="paragraph" w:customStyle="1" w:styleId="708">
    <w:name w:val="xl106"/>
    <w:basedOn w:val="1"/>
    <w:qFormat/>
    <w:uiPriority w:val="0"/>
    <w:pPr>
      <w:pBdr>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09">
    <w:name w:val="5"/>
    <w:basedOn w:val="1"/>
    <w:uiPriority w:val="0"/>
    <w:rPr>
      <w:rFonts w:ascii="Tahoma" w:hAnsi="Tahoma"/>
      <w:sz w:val="24"/>
    </w:rPr>
  </w:style>
  <w:style w:type="paragraph" w:customStyle="1" w:styleId="710">
    <w:name w:val="Body"/>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711">
    <w:name w:val="cntrt"/>
    <w:basedOn w:val="1"/>
    <w:uiPriority w:val="0"/>
    <w:rPr>
      <w:rFonts w:ascii="Arial" w:hAnsi="Arial" w:cs="Arial"/>
      <w:kern w:val="0"/>
      <w:sz w:val="20"/>
      <w:lang w:val="en-AU"/>
    </w:rPr>
  </w:style>
  <w:style w:type="paragraph" w:customStyle="1" w:styleId="712">
    <w:name w:val="int"/>
    <w:basedOn w:val="1"/>
    <w:uiPriority w:val="0"/>
    <w:pPr>
      <w:widowControl w:val="0"/>
      <w:spacing w:line="360" w:lineRule="auto"/>
      <w:ind w:firstLine="454"/>
      <w:jc w:val="both"/>
    </w:pPr>
    <w:rPr>
      <w:sz w:val="24"/>
      <w:szCs w:val="24"/>
    </w:rPr>
  </w:style>
  <w:style w:type="paragraph" w:customStyle="1" w:styleId="713">
    <w:name w:val="■小四 Char"/>
    <w:basedOn w:val="1"/>
    <w:next w:val="1"/>
    <w:uiPriority w:val="0"/>
    <w:pPr>
      <w:widowControl w:val="0"/>
      <w:tabs>
        <w:tab w:val="left" w:pos="840"/>
      </w:tabs>
      <w:spacing w:line="360" w:lineRule="auto"/>
      <w:ind w:left="840" w:hanging="840"/>
      <w:jc w:val="both"/>
    </w:pPr>
    <w:rPr>
      <w:rFonts w:ascii="Arial" w:hAnsi="Arial"/>
      <w:sz w:val="24"/>
      <w:szCs w:val="21"/>
    </w:rPr>
  </w:style>
  <w:style w:type="paragraph" w:customStyle="1" w:styleId="714">
    <w:name w:val="正文1"/>
    <w:uiPriority w:val="0"/>
    <w:rPr>
      <w:rFonts w:ascii="Helvetica" w:hAnsi="Helvetica" w:eastAsia="微软雅黑" w:cs="Times New Roman"/>
      <w:color w:val="000000"/>
      <w:sz w:val="24"/>
      <w:lang w:val="en-US" w:eastAsia="zh-CN" w:bidi="ar-SA"/>
    </w:rPr>
  </w:style>
  <w:style w:type="paragraph" w:customStyle="1" w:styleId="715">
    <w:name w:val="Char Char Char Char Char Char Char"/>
    <w:basedOn w:val="1"/>
    <w:uiPriority w:val="0"/>
    <w:pPr>
      <w:spacing w:after="160" w:line="240" w:lineRule="exact"/>
    </w:pPr>
    <w:rPr>
      <w:rFonts w:ascii="Arial" w:hAnsi="Arial" w:eastAsia="Times New Roman" w:cs="Verdana"/>
      <w:b/>
      <w:kern w:val="0"/>
      <w:sz w:val="24"/>
      <w:szCs w:val="24"/>
      <w:lang w:eastAsia="en-US"/>
    </w:rPr>
  </w:style>
  <w:style w:type="paragraph" w:customStyle="1" w:styleId="716">
    <w:name w:val="日期2"/>
    <w:basedOn w:val="1"/>
    <w:next w:val="1"/>
    <w:uiPriority w:val="0"/>
    <w:pPr>
      <w:widowControl w:val="0"/>
      <w:ind w:left="100" w:leftChars="2500"/>
      <w:jc w:val="both"/>
    </w:pPr>
    <w:rPr>
      <w:rFonts w:ascii="Calibri" w:hAnsi="Calibri" w:cs="黑体"/>
      <w:sz w:val="24"/>
      <w:szCs w:val="22"/>
    </w:rPr>
  </w:style>
  <w:style w:type="paragraph" w:customStyle="1" w:styleId="717">
    <w:name w:val="Char Char Char1 Char Char Char1"/>
    <w:basedOn w:val="1"/>
    <w:qFormat/>
    <w:uiPriority w:val="0"/>
    <w:rPr>
      <w:rFonts w:ascii="Tahoma" w:hAnsi="Tahoma"/>
      <w:sz w:val="24"/>
    </w:rPr>
  </w:style>
  <w:style w:type="paragraph" w:customStyle="1" w:styleId="718">
    <w:name w:val="标题2"/>
    <w:basedOn w:val="6"/>
    <w:next w:val="6"/>
    <w:uiPriority w:val="0"/>
    <w:pPr>
      <w:tabs>
        <w:tab w:val="left" w:pos="425"/>
        <w:tab w:val="left" w:pos="720"/>
      </w:tabs>
      <w:autoSpaceDE/>
      <w:autoSpaceDN/>
      <w:spacing w:before="0" w:line="360" w:lineRule="auto"/>
      <w:jc w:val="both"/>
      <w:textAlignment w:val="baseline"/>
    </w:pPr>
    <w:rPr>
      <w:rFonts w:ascii="Times New Roman" w:hAnsi="Times New Roman" w:eastAsia="宋体"/>
      <w:b w:val="0"/>
      <w:sz w:val="24"/>
    </w:rPr>
  </w:style>
  <w:style w:type="paragraph" w:customStyle="1" w:styleId="719">
    <w:name w:val="xl126"/>
    <w:basedOn w:val="1"/>
    <w:uiPriority w:val="0"/>
    <w:pPr>
      <w:pBdr>
        <w:top w:val="single" w:color="auto" w:sz="12" w:space="0"/>
        <w:bottom w:val="single" w:color="auto" w:sz="12" w:space="0"/>
        <w:right w:val="single" w:color="auto" w:sz="12" w:space="0"/>
      </w:pBdr>
      <w:shd w:val="clear" w:color="000000" w:fill="FFFF00"/>
      <w:spacing w:before="100" w:beforeAutospacing="1" w:after="100" w:afterAutospacing="1"/>
      <w:jc w:val="center"/>
    </w:pPr>
    <w:rPr>
      <w:rFonts w:ascii="宋体" w:hAnsi="宋体" w:cs="宋体"/>
      <w:b/>
      <w:bCs/>
      <w:kern w:val="0"/>
      <w:sz w:val="24"/>
      <w:szCs w:val="24"/>
    </w:rPr>
  </w:style>
  <w:style w:type="paragraph" w:customStyle="1" w:styleId="720">
    <w:name w:val="批注框文本 Char Char"/>
    <w:basedOn w:val="1"/>
    <w:uiPriority w:val="0"/>
    <w:pPr>
      <w:adjustRightInd w:val="0"/>
      <w:spacing w:line="360" w:lineRule="atLeast"/>
      <w:textAlignment w:val="baseline"/>
    </w:pPr>
    <w:rPr>
      <w:kern w:val="0"/>
      <w:sz w:val="18"/>
    </w:rPr>
  </w:style>
  <w:style w:type="paragraph" w:customStyle="1" w:styleId="721">
    <w:name w:val="Colorful Shading - Accent 11"/>
    <w:uiPriority w:val="0"/>
    <w:pPr>
      <w:suppressAutoHyphens/>
    </w:pPr>
    <w:rPr>
      <w:rFonts w:ascii="Times New Roman" w:hAnsi="Times New Roman" w:eastAsia="宋体" w:cs="Times New Roman"/>
      <w:kern w:val="3"/>
      <w:sz w:val="21"/>
      <w:szCs w:val="24"/>
      <w:lang w:val="en-US" w:eastAsia="zh-CN" w:bidi="ar-SA"/>
    </w:rPr>
  </w:style>
  <w:style w:type="paragraph" w:customStyle="1" w:styleId="722">
    <w:name w:val="msoacetate"/>
    <w:basedOn w:val="1"/>
    <w:uiPriority w:val="0"/>
    <w:pPr>
      <w:widowControl w:val="0"/>
      <w:jc w:val="both"/>
    </w:pPr>
    <w:rPr>
      <w:sz w:val="18"/>
      <w:szCs w:val="18"/>
    </w:rPr>
  </w:style>
  <w:style w:type="paragraph" w:customStyle="1" w:styleId="723">
    <w:name w:val="样式 标题 2 + 左侧:  0 厘米 首行缩进:  0 厘米"/>
    <w:basedOn w:val="6"/>
    <w:uiPriority w:val="0"/>
    <w:pPr>
      <w:tabs>
        <w:tab w:val="left" w:pos="992"/>
      </w:tabs>
      <w:autoSpaceDE/>
      <w:autoSpaceDN/>
      <w:adjustRightInd/>
      <w:spacing w:beforeLines="50" w:afterLines="50" w:line="360" w:lineRule="auto"/>
      <w:ind w:left="1984" w:hanging="567"/>
      <w:jc w:val="left"/>
    </w:pPr>
    <w:rPr>
      <w:rFonts w:eastAsia="宋体" w:cs="宋体"/>
      <w:bCs/>
      <w:lang w:eastAsia="en-US"/>
    </w:rPr>
  </w:style>
  <w:style w:type="paragraph" w:customStyle="1" w:styleId="724">
    <w:name w:val="xl1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25">
    <w:name w:val="Default Text"/>
    <w:basedOn w:val="1"/>
    <w:uiPriority w:val="0"/>
    <w:pPr>
      <w:widowControl w:val="0"/>
      <w:autoSpaceDE w:val="0"/>
      <w:autoSpaceDN w:val="0"/>
      <w:adjustRightInd w:val="0"/>
    </w:pPr>
    <w:rPr>
      <w:kern w:val="0"/>
      <w:sz w:val="24"/>
      <w:szCs w:val="24"/>
    </w:rPr>
  </w:style>
  <w:style w:type="paragraph" w:customStyle="1" w:styleId="726">
    <w:name w:val="Char Char Char Char Char Char Char Char Char Char Char Char Char"/>
    <w:basedOn w:val="1"/>
    <w:uiPriority w:val="0"/>
    <w:rPr>
      <w:rFonts w:ascii="仿宋_GB2312" w:eastAsia="仿宋_GB2312"/>
      <w:b/>
      <w:sz w:val="32"/>
      <w:szCs w:val="32"/>
    </w:rPr>
  </w:style>
  <w:style w:type="paragraph" w:customStyle="1" w:styleId="727">
    <w:name w:val="索引 41"/>
    <w:basedOn w:val="1"/>
    <w:next w:val="1"/>
    <w:uiPriority w:val="0"/>
    <w:pPr>
      <w:widowControl w:val="0"/>
      <w:ind w:left="600" w:leftChars="600"/>
      <w:jc w:val="both"/>
    </w:pPr>
  </w:style>
  <w:style w:type="paragraph" w:customStyle="1" w:styleId="728">
    <w:name w:val="Char1 Char Char Char"/>
    <w:basedOn w:val="1"/>
    <w:uiPriority w:val="0"/>
    <w:rPr>
      <w:szCs w:val="24"/>
    </w:rPr>
  </w:style>
  <w:style w:type="paragraph" w:customStyle="1" w:styleId="729">
    <w:name w:val="正文首行缩进 21"/>
    <w:basedOn w:val="730"/>
    <w:uiPriority w:val="0"/>
    <w:pPr>
      <w:spacing w:after="120" w:line="240" w:lineRule="auto"/>
      <w:ind w:left="420" w:leftChars="200" w:firstLine="420" w:firstLineChars="200"/>
    </w:pPr>
    <w:rPr>
      <w:rFonts w:ascii="Calibri" w:hAnsi="Calibri"/>
      <w:sz w:val="24"/>
      <w:szCs w:val="22"/>
    </w:rPr>
  </w:style>
  <w:style w:type="paragraph" w:customStyle="1" w:styleId="730">
    <w:name w:val="正文文本缩进1"/>
    <w:basedOn w:val="1"/>
    <w:qFormat/>
    <w:uiPriority w:val="0"/>
    <w:pPr>
      <w:widowControl w:val="0"/>
      <w:spacing w:line="360" w:lineRule="auto"/>
      <w:ind w:left="315" w:firstLine="165"/>
      <w:jc w:val="both"/>
    </w:pPr>
    <w:rPr>
      <w:szCs w:val="24"/>
    </w:rPr>
  </w:style>
  <w:style w:type="paragraph" w:customStyle="1" w:styleId="731">
    <w:name w:val="pa-16"/>
    <w:basedOn w:val="1"/>
    <w:qFormat/>
    <w:uiPriority w:val="0"/>
    <w:pPr>
      <w:spacing w:before="150" w:after="150"/>
    </w:pPr>
    <w:rPr>
      <w:rFonts w:ascii="宋体" w:hAnsi="宋体" w:cs="宋体"/>
      <w:kern w:val="0"/>
      <w:sz w:val="24"/>
      <w:szCs w:val="24"/>
    </w:rPr>
  </w:style>
  <w:style w:type="paragraph" w:customStyle="1" w:styleId="732">
    <w:name w:val="正文文本缩进 22"/>
    <w:basedOn w:val="1"/>
    <w:uiPriority w:val="0"/>
    <w:pPr>
      <w:widowControl w:val="0"/>
      <w:spacing w:after="120" w:line="480" w:lineRule="auto"/>
      <w:ind w:left="420" w:leftChars="200"/>
      <w:jc w:val="both"/>
    </w:pPr>
    <w:rPr>
      <w:kern w:val="0"/>
      <w:sz w:val="24"/>
      <w:szCs w:val="24"/>
    </w:rPr>
  </w:style>
  <w:style w:type="paragraph" w:customStyle="1" w:styleId="733">
    <w:name w:val="_Style 59"/>
    <w:basedOn w:val="1"/>
    <w:qFormat/>
    <w:uiPriority w:val="34"/>
    <w:pPr>
      <w:ind w:firstLine="420" w:firstLineChars="200"/>
    </w:pPr>
    <w:rPr>
      <w:szCs w:val="24"/>
    </w:rPr>
  </w:style>
  <w:style w:type="paragraph" w:customStyle="1" w:styleId="734">
    <w:name w:val="xl121"/>
    <w:basedOn w:val="1"/>
    <w:uiPriority w:val="0"/>
    <w:pPr>
      <w:pBdr>
        <w:top w:val="single" w:color="auto" w:sz="12" w:space="0"/>
        <w:left w:val="single" w:color="auto" w:sz="8" w:space="0"/>
        <w:bottom w:val="single" w:color="auto" w:sz="12" w:space="0"/>
        <w:right w:val="single" w:color="auto" w:sz="12" w:space="0"/>
      </w:pBdr>
      <w:shd w:val="clear" w:color="000000" w:fill="00B0F0"/>
      <w:spacing w:before="100" w:beforeAutospacing="1" w:after="100" w:afterAutospacing="1"/>
      <w:jc w:val="center"/>
    </w:pPr>
    <w:rPr>
      <w:rFonts w:ascii="宋体" w:hAnsi="宋体" w:cs="宋体"/>
      <w:kern w:val="0"/>
      <w:sz w:val="24"/>
      <w:szCs w:val="24"/>
    </w:rPr>
  </w:style>
  <w:style w:type="paragraph" w:customStyle="1" w:styleId="735">
    <w:name w:val="xl1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736">
    <w:name w:val="HD正文1"/>
    <w:basedOn w:val="1"/>
    <w:next w:val="730"/>
    <w:uiPriority w:val="0"/>
    <w:pPr>
      <w:widowControl w:val="0"/>
      <w:autoSpaceDE w:val="0"/>
      <w:autoSpaceDN w:val="0"/>
      <w:adjustRightInd w:val="0"/>
      <w:ind w:firstLine="510"/>
      <w:jc w:val="both"/>
    </w:pPr>
    <w:rPr>
      <w:rFonts w:ascii="仿宋_GB2312" w:hAnsi="Arial" w:eastAsia="仿宋_GB2312"/>
      <w:color w:val="000000"/>
      <w:sz w:val="28"/>
    </w:rPr>
  </w:style>
  <w:style w:type="paragraph" w:customStyle="1" w:styleId="737">
    <w:name w:val="Char Char1 Char Char Char"/>
    <w:basedOn w:val="1"/>
    <w:uiPriority w:val="0"/>
    <w:pPr>
      <w:spacing w:after="160" w:line="240" w:lineRule="exact"/>
    </w:pPr>
    <w:rPr>
      <w:rFonts w:ascii="Verdana" w:hAnsi="Verdana"/>
      <w:kern w:val="0"/>
      <w:sz w:val="20"/>
      <w:lang w:eastAsia="en-US"/>
    </w:rPr>
  </w:style>
  <w:style w:type="paragraph" w:customStyle="1" w:styleId="738">
    <w:name w:val="LV-TEXT"/>
    <w:basedOn w:val="1"/>
    <w:uiPriority w:val="0"/>
    <w:pPr>
      <w:spacing w:after="240"/>
    </w:pPr>
    <w:rPr>
      <w:rFonts w:ascii="Univers" w:hAnsi="Univers"/>
      <w:kern w:val="0"/>
      <w:sz w:val="20"/>
      <w:lang w:val="de-DE" w:eastAsia="de-DE"/>
    </w:rPr>
  </w:style>
  <w:style w:type="paragraph" w:customStyle="1" w:styleId="739">
    <w:name w:val="默认段落字体 Para Char"/>
    <w:basedOn w:val="1"/>
    <w:uiPriority w:val="0"/>
  </w:style>
  <w:style w:type="paragraph" w:customStyle="1" w:styleId="740">
    <w:name w:val="biaoti style11"/>
    <w:basedOn w:val="1"/>
    <w:uiPriority w:val="0"/>
    <w:pPr>
      <w:spacing w:before="100" w:beforeAutospacing="1" w:after="100" w:afterAutospacing="1"/>
    </w:pPr>
    <w:rPr>
      <w:rFonts w:ascii="宋体" w:hAnsi="宋体" w:cs="宋体"/>
      <w:kern w:val="0"/>
      <w:sz w:val="24"/>
      <w:szCs w:val="24"/>
    </w:rPr>
  </w:style>
  <w:style w:type="paragraph" w:customStyle="1" w:styleId="741">
    <w:name w:val="样式 正文222 +"/>
    <w:basedOn w:val="1"/>
    <w:uiPriority w:val="0"/>
    <w:pPr>
      <w:widowControl w:val="0"/>
      <w:tabs>
        <w:tab w:val="left" w:pos="980"/>
      </w:tabs>
      <w:ind w:left="900" w:hanging="420"/>
      <w:jc w:val="both"/>
    </w:pPr>
    <w:rPr>
      <w:szCs w:val="24"/>
    </w:rPr>
  </w:style>
  <w:style w:type="paragraph" w:customStyle="1" w:styleId="742">
    <w:name w:val="xl5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74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744">
    <w:name w:val="Char Char1 Char Char Char Char Char Char"/>
    <w:basedOn w:val="1"/>
    <w:uiPriority w:val="0"/>
    <w:pPr>
      <w:spacing w:after="160" w:line="240" w:lineRule="exact"/>
    </w:pPr>
    <w:rPr>
      <w:rFonts w:ascii="Verdana" w:hAnsi="Verdana" w:eastAsia="仿宋_GB2312"/>
      <w:kern w:val="0"/>
      <w:sz w:val="24"/>
      <w:lang w:eastAsia="en-US"/>
    </w:rPr>
  </w:style>
  <w:style w:type="paragraph" w:customStyle="1" w:styleId="745">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746">
    <w:name w:val="正文居中"/>
    <w:basedOn w:val="1"/>
    <w:uiPriority w:val="0"/>
    <w:pPr>
      <w:widowControl w:val="0"/>
      <w:spacing w:before="156" w:after="156"/>
      <w:jc w:val="center"/>
    </w:pPr>
    <w:rPr>
      <w:rFonts w:eastAsia="仿宋_GB2312"/>
      <w:bCs/>
      <w:sz w:val="24"/>
      <w:szCs w:val="24"/>
    </w:rPr>
  </w:style>
  <w:style w:type="paragraph" w:customStyle="1" w:styleId="747">
    <w:name w:val="P1"/>
    <w:uiPriority w:val="0"/>
    <w:pPr>
      <w:widowControl w:val="0"/>
      <w:adjustRightInd w:val="0"/>
      <w:spacing w:after="240" w:line="0" w:lineRule="atLeast"/>
      <w:ind w:left="2304" w:hanging="576"/>
      <w:jc w:val="both"/>
    </w:pPr>
    <w:rPr>
      <w:rFonts w:ascii="Times New Roman" w:hAnsi="Times New Roman" w:eastAsia="全真中明體" w:cs="Times New Roman"/>
      <w:spacing w:val="20"/>
      <w:sz w:val="24"/>
      <w:lang w:val="en-US" w:eastAsia="zh-TW" w:bidi="ar-SA"/>
    </w:rPr>
  </w:style>
  <w:style w:type="paragraph" w:customStyle="1" w:styleId="748">
    <w:name w:val="样式 首行缩进:  0 字符"/>
    <w:basedOn w:val="1"/>
    <w:uiPriority w:val="99"/>
    <w:pPr>
      <w:spacing w:line="360" w:lineRule="auto"/>
    </w:pPr>
    <w:rPr>
      <w:rFonts w:cs="宋体"/>
      <w:sz w:val="24"/>
    </w:rPr>
  </w:style>
  <w:style w:type="paragraph" w:customStyle="1" w:styleId="749">
    <w:name w:val="前言、引言标题"/>
    <w:next w:val="1"/>
    <w:uiPriority w:val="0"/>
    <w:pPr>
      <w:shd w:val="clear" w:color="FFFFFF" w:fill="FFFFFF"/>
      <w:tabs>
        <w:tab w:val="left" w:pos="1270"/>
      </w:tabs>
      <w:spacing w:before="640" w:after="560"/>
      <w:ind w:left="1270" w:hanging="420"/>
      <w:jc w:val="center"/>
      <w:outlineLvl w:val="0"/>
    </w:pPr>
    <w:rPr>
      <w:rFonts w:ascii="黑体" w:hAnsi="Times New Roman" w:eastAsia="黑体" w:cs="Times New Roman"/>
      <w:sz w:val="32"/>
      <w:lang w:val="en-US" w:eastAsia="zh-CN" w:bidi="ar-SA"/>
    </w:rPr>
  </w:style>
  <w:style w:type="paragraph" w:customStyle="1" w:styleId="750">
    <w:name w:val="Item List"/>
    <w:uiPriority w:val="0"/>
    <w:pPr>
      <w:spacing w:line="300" w:lineRule="auto"/>
      <w:ind w:left="1701"/>
      <w:jc w:val="both"/>
    </w:pPr>
    <w:rPr>
      <w:rFonts w:ascii="Arial" w:hAnsi="Arial" w:eastAsia="宋体" w:cs="Times New Roman"/>
      <w:lang w:val="en-US" w:eastAsia="zh-CN" w:bidi="ar-SA"/>
    </w:rPr>
  </w:style>
  <w:style w:type="paragraph" w:customStyle="1" w:styleId="751">
    <w:name w:val="xl125"/>
    <w:basedOn w:val="1"/>
    <w:uiPriority w:val="0"/>
    <w:pPr>
      <w:pBdr>
        <w:top w:val="single" w:color="auto" w:sz="8" w:space="0"/>
        <w:left w:val="single" w:color="auto" w:sz="12" w:space="0"/>
        <w:bottom w:val="single" w:color="auto" w:sz="12" w:space="0"/>
        <w:right w:val="single" w:color="auto" w:sz="12" w:space="0"/>
      </w:pBdr>
      <w:spacing w:before="100" w:beforeAutospacing="1" w:after="100" w:afterAutospacing="1"/>
    </w:pPr>
    <w:rPr>
      <w:rFonts w:ascii="宋体" w:hAnsi="宋体" w:cs="宋体"/>
      <w:kern w:val="0"/>
      <w:sz w:val="44"/>
      <w:szCs w:val="44"/>
    </w:rPr>
  </w:style>
  <w:style w:type="paragraph" w:customStyle="1" w:styleId="752">
    <w:name w:val="样式 样式 样式 标题 2节标题 1.1 + 行距: 固定值 20 磅 + 段前: 1 行 + 段前: 1 行"/>
    <w:basedOn w:val="1"/>
    <w:uiPriority w:val="0"/>
    <w:pPr>
      <w:keepNext/>
      <w:keepLines/>
      <w:spacing w:beforeLines="100" w:afterLines="100" w:line="400" w:lineRule="exact"/>
      <w:outlineLvl w:val="1"/>
    </w:pPr>
    <w:rPr>
      <w:rFonts w:ascii="Cambria" w:hAnsi="Cambria" w:cs="宋体"/>
      <w:b/>
      <w:bCs/>
      <w:sz w:val="24"/>
    </w:rPr>
  </w:style>
  <w:style w:type="paragraph" w:customStyle="1" w:styleId="753">
    <w:name w:val="表格文字（大）"/>
    <w:basedOn w:val="1"/>
    <w:uiPriority w:val="0"/>
    <w:pPr>
      <w:widowControl w:val="0"/>
      <w:spacing w:before="20" w:after="20"/>
      <w:jc w:val="both"/>
    </w:pPr>
    <w:rPr>
      <w:rFonts w:ascii="Century Gothic" w:hAnsi="Century Gothic"/>
      <w:sz w:val="24"/>
    </w:rPr>
  </w:style>
  <w:style w:type="paragraph" w:customStyle="1" w:styleId="754">
    <w:name w:val="xl2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755">
    <w:name w:val="xl1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756">
    <w:name w:val="自定义正文 Char Char"/>
    <w:basedOn w:val="1"/>
    <w:next w:val="1"/>
    <w:uiPriority w:val="0"/>
    <w:pPr>
      <w:spacing w:line="560" w:lineRule="exact"/>
      <w:ind w:firstLine="560" w:firstLineChars="200"/>
    </w:pPr>
    <w:rPr>
      <w:rFonts w:ascii="宋体" w:hAnsi="宋体"/>
      <w:sz w:val="28"/>
      <w:szCs w:val="28"/>
    </w:rPr>
  </w:style>
  <w:style w:type="paragraph" w:customStyle="1" w:styleId="757">
    <w:name w:val="标题3"/>
    <w:basedOn w:val="8"/>
    <w:uiPriority w:val="0"/>
    <w:pPr>
      <w:tabs>
        <w:tab w:val="left" w:pos="851"/>
      </w:tabs>
      <w:autoSpaceDE/>
      <w:autoSpaceDN/>
      <w:snapToGrid w:val="0"/>
      <w:spacing w:beforeLines="100" w:afterLines="100" w:line="360" w:lineRule="auto"/>
      <w:ind w:left="425" w:hanging="425"/>
      <w:jc w:val="both"/>
      <w:textAlignment w:val="baseline"/>
    </w:pPr>
    <w:rPr>
      <w:rFonts w:ascii="Times New Roman"/>
      <w:b w:val="0"/>
      <w:u w:val="none"/>
    </w:rPr>
  </w:style>
  <w:style w:type="paragraph" w:customStyle="1" w:styleId="758">
    <w:name w:val="Char Char Char Char Char Char1 Char Char Char Char Char Char Char"/>
    <w:basedOn w:val="1"/>
    <w:uiPriority w:val="0"/>
    <w:pPr>
      <w:widowControl w:val="0"/>
      <w:suppressAutoHyphens/>
      <w:autoSpaceDN w:val="0"/>
      <w:jc w:val="both"/>
      <w:textAlignment w:val="baseline"/>
    </w:pPr>
    <w:rPr>
      <w:rFonts w:ascii="Tahoma" w:hAnsi="Tahoma"/>
      <w:kern w:val="3"/>
      <w:sz w:val="24"/>
    </w:rPr>
  </w:style>
  <w:style w:type="paragraph" w:customStyle="1" w:styleId="759">
    <w:name w:val="xl109"/>
    <w:basedOn w:val="1"/>
    <w:qFormat/>
    <w:uiPriority w:val="0"/>
    <w:pPr>
      <w:pBdr>
        <w:bottom w:val="single" w:color="auto" w:sz="4" w:space="0"/>
      </w:pBdr>
      <w:spacing w:before="100" w:beforeAutospacing="1" w:after="100" w:afterAutospacing="1"/>
    </w:pPr>
    <w:rPr>
      <w:rFonts w:ascii="宋体" w:hAnsi="宋体" w:cs="宋体"/>
      <w:color w:val="000000"/>
      <w:kern w:val="0"/>
      <w:sz w:val="20"/>
    </w:rPr>
  </w:style>
  <w:style w:type="paragraph" w:customStyle="1" w:styleId="760">
    <w:name w:val="Char Char 字元 字元 字元 Char Char Char Char"/>
    <w:basedOn w:val="1"/>
    <w:uiPriority w:val="0"/>
    <w:pPr>
      <w:widowControl w:val="0"/>
      <w:adjustRightInd w:val="0"/>
      <w:spacing w:line="360" w:lineRule="auto"/>
      <w:jc w:val="both"/>
    </w:pPr>
    <w:rPr>
      <w:kern w:val="0"/>
      <w:sz w:val="24"/>
    </w:rPr>
  </w:style>
  <w:style w:type="paragraph" w:customStyle="1" w:styleId="761">
    <w:name w:val="批注主题1"/>
    <w:basedOn w:val="25"/>
    <w:next w:val="25"/>
    <w:uiPriority w:val="0"/>
    <w:pPr>
      <w:widowControl w:val="0"/>
    </w:pPr>
    <w:rPr>
      <w:rFonts w:ascii="Calibri" w:hAnsi="Calibri"/>
      <w:szCs w:val="22"/>
    </w:rPr>
  </w:style>
  <w:style w:type="paragraph" w:customStyle="1" w:styleId="762">
    <w:name w:val="Char Char Char Char1"/>
    <w:basedOn w:val="1"/>
    <w:uiPriority w:val="0"/>
    <w:rPr>
      <w:rFonts w:ascii="Tahoma" w:hAnsi="Tahoma"/>
      <w:sz w:val="24"/>
    </w:rPr>
  </w:style>
  <w:style w:type="paragraph" w:customStyle="1" w:styleId="763">
    <w:name w:val="1.1.1"/>
    <w:basedOn w:val="1"/>
    <w:next w:val="764"/>
    <w:uiPriority w:val="0"/>
    <w:pPr>
      <w:widowControl w:val="0"/>
      <w:spacing w:afterLines="50"/>
      <w:ind w:left="200" w:leftChars="200"/>
      <w:jc w:val="both"/>
      <w:outlineLvl w:val="2"/>
    </w:pPr>
    <w:rPr>
      <w:sz w:val="24"/>
      <w:szCs w:val="24"/>
    </w:rPr>
  </w:style>
  <w:style w:type="paragraph" w:customStyle="1" w:styleId="764">
    <w:name w:val="本文文本"/>
    <w:basedOn w:val="1"/>
    <w:uiPriority w:val="0"/>
    <w:pPr>
      <w:widowControl w:val="0"/>
      <w:spacing w:afterLines="50"/>
      <w:ind w:firstLine="200" w:firstLineChars="200"/>
      <w:jc w:val="both"/>
    </w:pPr>
    <w:rPr>
      <w:sz w:val="24"/>
      <w:szCs w:val="21"/>
    </w:rPr>
  </w:style>
  <w:style w:type="paragraph" w:customStyle="1" w:styleId="765">
    <w:name w:val="P3"/>
    <w:uiPriority w:val="0"/>
    <w:pPr>
      <w:widowControl w:val="0"/>
      <w:adjustRightInd w:val="0"/>
      <w:spacing w:after="240" w:line="0" w:lineRule="atLeast"/>
      <w:ind w:left="2880" w:hanging="576"/>
      <w:jc w:val="both"/>
    </w:pPr>
    <w:rPr>
      <w:rFonts w:ascii="Times New Roman" w:hAnsi="Times New Roman" w:eastAsia="全真中明體" w:cs="Times New Roman"/>
      <w:spacing w:val="20"/>
      <w:sz w:val="24"/>
      <w:lang w:val="en-US" w:eastAsia="zh-TW" w:bidi="ar-SA"/>
    </w:rPr>
  </w:style>
  <w:style w:type="paragraph" w:customStyle="1" w:styleId="766">
    <w:name w:val="Char10"/>
    <w:basedOn w:val="1"/>
    <w:uiPriority w:val="0"/>
    <w:pPr>
      <w:widowControl w:val="0"/>
      <w:tabs>
        <w:tab w:val="left" w:pos="360"/>
      </w:tabs>
      <w:jc w:val="both"/>
    </w:pPr>
    <w:rPr>
      <w:sz w:val="24"/>
      <w:szCs w:val="24"/>
    </w:rPr>
  </w:style>
  <w:style w:type="paragraph" w:customStyle="1" w:styleId="767">
    <w:name w:val="样式 标题 2 + (西文) 方正书宋简体 (中文) 方正黑体简体 非加粗 黑色 行距: 固定值 15 磅1"/>
    <w:basedOn w:val="6"/>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768">
    <w:name w:val="Copyright"/>
    <w:uiPriority w:val="0"/>
    <w:pPr>
      <w:spacing w:before="120"/>
    </w:pPr>
    <w:rPr>
      <w:rFonts w:ascii="Arial" w:hAnsi="Arial" w:eastAsia="宋体" w:cs="Times New Roman"/>
      <w:sz w:val="18"/>
      <w:lang w:val="en-US" w:eastAsia="zh-CN" w:bidi="ar-SA"/>
    </w:rPr>
  </w:style>
  <w:style w:type="paragraph" w:customStyle="1" w:styleId="769">
    <w:name w:val="xl131"/>
    <w:basedOn w:val="1"/>
    <w:uiPriority w:val="0"/>
    <w:pPr>
      <w:pBdr>
        <w:top w:val="single" w:color="auto" w:sz="8" w:space="0"/>
        <w:left w:val="single" w:color="auto" w:sz="12" w:space="0"/>
        <w:right w:val="single" w:color="auto" w:sz="12" w:space="0"/>
      </w:pBdr>
      <w:spacing w:before="100" w:beforeAutospacing="1" w:after="100" w:afterAutospacing="1"/>
    </w:pPr>
    <w:rPr>
      <w:rFonts w:ascii="宋体" w:hAnsi="宋体" w:cs="宋体"/>
      <w:kern w:val="0"/>
      <w:sz w:val="24"/>
      <w:szCs w:val="24"/>
    </w:rPr>
  </w:style>
  <w:style w:type="paragraph" w:customStyle="1" w:styleId="770">
    <w:name w:val="xl54"/>
    <w:basedOn w:val="1"/>
    <w:uiPriority w:val="0"/>
    <w:pPr>
      <w:pBdr>
        <w:right w:val="single" w:color="auto" w:sz="8" w:space="0"/>
      </w:pBdr>
      <w:spacing w:before="100" w:after="100"/>
      <w:jc w:val="center"/>
    </w:pPr>
    <w:rPr>
      <w:rFonts w:ascii="宋体" w:hAnsi="宋体"/>
      <w:kern w:val="0"/>
      <w:sz w:val="24"/>
    </w:rPr>
  </w:style>
  <w:style w:type="paragraph" w:customStyle="1" w:styleId="771">
    <w:name w:val="Char1 Char Char Char Char Char Char1 Char Char Char1"/>
    <w:basedOn w:val="1"/>
    <w:uiPriority w:val="0"/>
    <w:pPr>
      <w:spacing w:line="360" w:lineRule="auto"/>
      <w:ind w:firstLine="200" w:firstLineChars="200"/>
    </w:pPr>
    <w:rPr>
      <w:rFonts w:ascii="宋体" w:hAnsi="宋体" w:cs="宋体"/>
      <w:sz w:val="24"/>
      <w:szCs w:val="24"/>
    </w:rPr>
  </w:style>
  <w:style w:type="paragraph" w:customStyle="1" w:styleId="772">
    <w:name w:val="_Style 2"/>
    <w:qFormat/>
    <w:uiPriority w:val="1"/>
    <w:pPr>
      <w:widowControl w:val="0"/>
    </w:pPr>
    <w:rPr>
      <w:rFonts w:ascii="Times New Roman" w:hAnsi="Times New Roman" w:eastAsia="宋体" w:cs="Times New Roman"/>
      <w:kern w:val="2"/>
      <w:sz w:val="21"/>
      <w:szCs w:val="22"/>
      <w:lang w:val="en-US" w:eastAsia="zh-CN" w:bidi="ar-SA"/>
    </w:rPr>
  </w:style>
  <w:style w:type="paragraph" w:customStyle="1" w:styleId="773">
    <w:name w:val="NOTE"/>
    <w:basedOn w:val="1"/>
    <w:uiPriority w:val="0"/>
    <w:pPr>
      <w:autoSpaceDE w:val="0"/>
      <w:autoSpaceDN w:val="0"/>
      <w:adjustRightInd w:val="0"/>
      <w:spacing w:line="480" w:lineRule="atLeast"/>
      <w:ind w:left="720" w:right="227" w:hanging="360"/>
    </w:pPr>
    <w:rPr>
      <w:kern w:val="0"/>
      <w:sz w:val="23"/>
    </w:rPr>
  </w:style>
  <w:style w:type="paragraph" w:customStyle="1" w:styleId="774">
    <w:name w:val="Char Char Char Char Char Char2 Char"/>
    <w:basedOn w:val="1"/>
    <w:uiPriority w:val="0"/>
    <w:pPr>
      <w:spacing w:line="360" w:lineRule="auto"/>
      <w:ind w:firstLine="200" w:firstLineChars="200"/>
    </w:pPr>
    <w:rPr>
      <w:rFonts w:ascii="宋体" w:hAnsi="宋体" w:cs="宋体"/>
      <w:sz w:val="24"/>
      <w:szCs w:val="24"/>
    </w:rPr>
  </w:style>
  <w:style w:type="paragraph" w:customStyle="1" w:styleId="775">
    <w:name w:val="索引标题1"/>
    <w:basedOn w:val="1"/>
    <w:next w:val="776"/>
    <w:uiPriority w:val="0"/>
    <w:pPr>
      <w:widowControl w:val="0"/>
      <w:jc w:val="both"/>
    </w:pPr>
  </w:style>
  <w:style w:type="paragraph" w:customStyle="1" w:styleId="776">
    <w:name w:val="索引 11"/>
    <w:basedOn w:val="1"/>
    <w:next w:val="1"/>
    <w:uiPriority w:val="0"/>
    <w:pPr>
      <w:widowControl w:val="0"/>
      <w:jc w:val="both"/>
    </w:pPr>
  </w:style>
  <w:style w:type="paragraph" w:customStyle="1" w:styleId="777">
    <w:name w:val="xl148"/>
    <w:basedOn w:val="1"/>
    <w:qFormat/>
    <w:uiPriority w:val="0"/>
    <w:pPr>
      <w:spacing w:before="100" w:beforeAutospacing="1" w:after="100" w:afterAutospacing="1"/>
      <w:jc w:val="center"/>
    </w:pPr>
    <w:rPr>
      <w:rFonts w:ascii="宋体" w:hAnsi="宋体" w:cs="宋体"/>
      <w:kern w:val="0"/>
      <w:sz w:val="20"/>
    </w:rPr>
  </w:style>
  <w:style w:type="paragraph" w:customStyle="1" w:styleId="778">
    <w:name w:val="Char11"/>
    <w:basedOn w:val="1"/>
    <w:uiPriority w:val="0"/>
    <w:rPr>
      <w:rFonts w:ascii="Tahoma" w:hAnsi="Tahoma"/>
      <w:sz w:val="24"/>
    </w:rPr>
  </w:style>
  <w:style w:type="paragraph" w:customStyle="1" w:styleId="779">
    <w:name w:val="xl117"/>
    <w:basedOn w:val="1"/>
    <w:uiPriority w:val="0"/>
    <w:pPr>
      <w:pBdr>
        <w:top w:val="single" w:color="auto" w:sz="12" w:space="0"/>
        <w:left w:val="single" w:color="auto" w:sz="12" w:space="0"/>
        <w:bottom w:val="single" w:color="auto" w:sz="12" w:space="0"/>
        <w:right w:val="single" w:color="auto" w:sz="12" w:space="0"/>
      </w:pBdr>
      <w:spacing w:before="100" w:beforeAutospacing="1" w:after="100" w:afterAutospacing="1"/>
      <w:jc w:val="center"/>
    </w:pPr>
    <w:rPr>
      <w:rFonts w:ascii="宋体" w:hAnsi="宋体" w:cs="宋体"/>
      <w:b/>
      <w:bCs/>
      <w:kern w:val="0"/>
      <w:sz w:val="24"/>
      <w:szCs w:val="24"/>
    </w:rPr>
  </w:style>
  <w:style w:type="paragraph" w:customStyle="1" w:styleId="780">
    <w:name w:val="_Style 35"/>
    <w:basedOn w:val="1"/>
    <w:next w:val="57"/>
    <w:uiPriority w:val="0"/>
    <w:pPr>
      <w:widowControl w:val="0"/>
      <w:jc w:val="both"/>
    </w:pPr>
    <w:rPr>
      <w:sz w:val="24"/>
      <w:szCs w:val="24"/>
    </w:rPr>
  </w:style>
  <w:style w:type="paragraph" w:customStyle="1" w:styleId="781">
    <w:name w:val="xl3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782">
    <w:name w:val="普通(网站)1"/>
    <w:basedOn w:val="1"/>
    <w:uiPriority w:val="0"/>
    <w:pPr>
      <w:spacing w:before="100" w:beforeAutospacing="1" w:after="100" w:afterAutospacing="1"/>
    </w:pPr>
    <w:rPr>
      <w:rFonts w:ascii="宋体" w:hAnsi="宋体"/>
      <w:kern w:val="0"/>
      <w:sz w:val="24"/>
    </w:rPr>
  </w:style>
  <w:style w:type="paragraph" w:customStyle="1" w:styleId="783">
    <w:name w:val="heade"/>
    <w:basedOn w:val="1"/>
    <w:uiPriority w:val="0"/>
    <w:pPr>
      <w:widowControl w:val="0"/>
      <w:spacing w:line="312" w:lineRule="atLeast"/>
      <w:jc w:val="both"/>
    </w:pPr>
    <w:rPr>
      <w:szCs w:val="24"/>
    </w:rPr>
  </w:style>
  <w:style w:type="paragraph" w:customStyle="1" w:styleId="784">
    <w:name w:val="xl120"/>
    <w:basedOn w:val="1"/>
    <w:uiPriority w:val="0"/>
    <w:pPr>
      <w:pBdr>
        <w:top w:val="single" w:color="auto" w:sz="12" w:space="0"/>
        <w:left w:val="single" w:color="auto" w:sz="12" w:space="0"/>
        <w:right w:val="single" w:color="auto" w:sz="12" w:space="0"/>
      </w:pBdr>
      <w:spacing w:before="100" w:beforeAutospacing="1" w:after="100" w:afterAutospacing="1"/>
      <w:jc w:val="center"/>
    </w:pPr>
    <w:rPr>
      <w:rFonts w:ascii="宋体" w:hAnsi="宋体" w:cs="宋体"/>
      <w:b/>
      <w:bCs/>
      <w:color w:val="FF0000"/>
      <w:kern w:val="0"/>
      <w:sz w:val="24"/>
      <w:szCs w:val="24"/>
    </w:rPr>
  </w:style>
  <w:style w:type="paragraph" w:customStyle="1" w:styleId="785">
    <w:name w:val="正文文本缩进 23"/>
    <w:basedOn w:val="1"/>
    <w:uiPriority w:val="0"/>
    <w:pPr>
      <w:widowControl w:val="0"/>
      <w:ind w:firstLine="480" w:firstLineChars="200"/>
      <w:jc w:val="both"/>
    </w:pPr>
    <w:rPr>
      <w:rFonts w:ascii="Calibri" w:hAnsi="Calibri" w:cs="黑体"/>
      <w:sz w:val="24"/>
      <w:szCs w:val="22"/>
    </w:rPr>
  </w:style>
  <w:style w:type="paragraph" w:customStyle="1" w:styleId="786">
    <w:name w:val="cjk"/>
    <w:basedOn w:val="1"/>
    <w:uiPriority w:val="0"/>
    <w:pPr>
      <w:spacing w:before="100" w:beforeAutospacing="1" w:after="119" w:line="312" w:lineRule="atLeast"/>
      <w:jc w:val="both"/>
    </w:pPr>
    <w:rPr>
      <w:rFonts w:ascii="宋体" w:hAnsi="宋体" w:cs="宋体"/>
      <w:color w:val="000000"/>
      <w:kern w:val="0"/>
      <w:sz w:val="34"/>
      <w:szCs w:val="34"/>
    </w:rPr>
  </w:style>
  <w:style w:type="paragraph" w:customStyle="1" w:styleId="787">
    <w:name w:val="正文文本缩进 31"/>
    <w:basedOn w:val="1"/>
    <w:uiPriority w:val="0"/>
    <w:pPr>
      <w:widowControl w:val="0"/>
      <w:spacing w:after="120"/>
      <w:ind w:left="420" w:leftChars="200"/>
      <w:jc w:val="both"/>
    </w:pPr>
    <w:rPr>
      <w:rFonts w:ascii="Calibri" w:hAnsi="Calibri"/>
      <w:sz w:val="16"/>
      <w:szCs w:val="16"/>
    </w:rPr>
  </w:style>
  <w:style w:type="paragraph" w:customStyle="1" w:styleId="788">
    <w:name w:val="xl118"/>
    <w:basedOn w:val="1"/>
    <w:uiPriority w:val="0"/>
    <w:pPr>
      <w:pBdr>
        <w:top w:val="single" w:color="auto" w:sz="12" w:space="0"/>
        <w:left w:val="single" w:color="auto" w:sz="8" w:space="0"/>
        <w:bottom w:val="single" w:color="auto" w:sz="12" w:space="0"/>
        <w:right w:val="single" w:color="auto" w:sz="12" w:space="0"/>
      </w:pBdr>
      <w:shd w:val="clear" w:color="000000" w:fill="C5D9F1"/>
      <w:spacing w:before="100" w:beforeAutospacing="1" w:after="100" w:afterAutospacing="1"/>
      <w:jc w:val="center"/>
    </w:pPr>
    <w:rPr>
      <w:rFonts w:ascii="宋体" w:hAnsi="宋体" w:cs="宋体"/>
      <w:kern w:val="0"/>
      <w:sz w:val="24"/>
      <w:szCs w:val="24"/>
    </w:rPr>
  </w:style>
  <w:style w:type="paragraph" w:customStyle="1" w:styleId="789">
    <w:name w:val="宋 小四 1.5倍"/>
    <w:basedOn w:val="1"/>
    <w:uiPriority w:val="0"/>
    <w:pPr>
      <w:autoSpaceDE w:val="0"/>
      <w:autoSpaceDN w:val="0"/>
      <w:snapToGrid w:val="0"/>
      <w:spacing w:line="360" w:lineRule="auto"/>
    </w:pPr>
    <w:rPr>
      <w:rFonts w:ascii="宋体" w:hAnsi="宋体"/>
      <w:spacing w:val="4"/>
      <w:kern w:val="0"/>
      <w:sz w:val="24"/>
      <w:szCs w:val="24"/>
      <w:lang w:bidi="en-US"/>
    </w:rPr>
  </w:style>
  <w:style w:type="paragraph" w:customStyle="1" w:styleId="790">
    <w:name w:val="contr_bull_list"/>
    <w:basedOn w:val="1"/>
    <w:uiPriority w:val="0"/>
    <w:pPr>
      <w:tabs>
        <w:tab w:val="left" w:pos="1080"/>
        <w:tab w:val="left" w:pos="1260"/>
      </w:tabs>
      <w:ind w:left="1080" w:hanging="360"/>
    </w:pPr>
    <w:rPr>
      <w:rFonts w:ascii="Arial" w:hAnsi="Arial"/>
      <w:kern w:val="0"/>
      <w:sz w:val="24"/>
      <w:szCs w:val="24"/>
      <w:lang w:eastAsia="en-US"/>
    </w:rPr>
  </w:style>
  <w:style w:type="paragraph" w:customStyle="1" w:styleId="791">
    <w:name w:val="Colorful List - Accent 11"/>
    <w:basedOn w:val="1"/>
    <w:uiPriority w:val="0"/>
    <w:pPr>
      <w:widowControl w:val="0"/>
      <w:suppressAutoHyphens/>
      <w:autoSpaceDN w:val="0"/>
      <w:ind w:firstLine="420"/>
      <w:jc w:val="both"/>
      <w:textAlignment w:val="baseline"/>
    </w:pPr>
    <w:rPr>
      <w:rFonts w:ascii="Calibri" w:hAnsi="Calibri"/>
      <w:kern w:val="3"/>
      <w:szCs w:val="22"/>
    </w:rPr>
  </w:style>
  <w:style w:type="paragraph" w:customStyle="1" w:styleId="792">
    <w:name w:val="xl37"/>
    <w:basedOn w:val="1"/>
    <w:uiPriority w:val="0"/>
    <w:pPr>
      <w:spacing w:before="100" w:beforeAutospacing="1" w:after="100" w:afterAutospacing="1"/>
    </w:pPr>
    <w:rPr>
      <w:rFonts w:ascii="Arial Unicode MS" w:hAnsi="Arial Unicode MS" w:eastAsia="Arial Unicode MS" w:cs="Arial Unicode MS"/>
      <w:color w:val="000000"/>
      <w:kern w:val="0"/>
      <w:sz w:val="20"/>
    </w:rPr>
  </w:style>
  <w:style w:type="paragraph" w:customStyle="1" w:styleId="793">
    <w:name w:val="xl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6"/>
      <w:szCs w:val="16"/>
    </w:rPr>
  </w:style>
  <w:style w:type="paragraph" w:customStyle="1" w:styleId="794">
    <w:name w:val="xl4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2"/>
      <w:szCs w:val="22"/>
    </w:rPr>
  </w:style>
  <w:style w:type="paragraph" w:customStyle="1" w:styleId="795">
    <w:name w:val="xl1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796">
    <w:name w:val="四级条标题"/>
    <w:basedOn w:val="638"/>
    <w:next w:val="1"/>
    <w:uiPriority w:val="0"/>
    <w:pPr>
      <w:outlineLvl w:val="5"/>
    </w:pPr>
  </w:style>
  <w:style w:type="paragraph" w:customStyle="1" w:styleId="797">
    <w:name w:val="Char Char Char Char2"/>
    <w:basedOn w:val="1"/>
    <w:uiPriority w:val="0"/>
    <w:pPr>
      <w:spacing w:after="160" w:line="240" w:lineRule="exact"/>
    </w:pPr>
  </w:style>
  <w:style w:type="paragraph" w:customStyle="1" w:styleId="798">
    <w:name w:val="iso-4"/>
    <w:basedOn w:val="1"/>
    <w:uiPriority w:val="0"/>
    <w:pPr>
      <w:widowControl w:val="0"/>
      <w:tabs>
        <w:tab w:val="left" w:pos="1680"/>
        <w:tab w:val="left" w:pos="2880"/>
      </w:tabs>
      <w:ind w:left="2880" w:hanging="360"/>
      <w:jc w:val="both"/>
    </w:pPr>
    <w:rPr>
      <w:szCs w:val="24"/>
    </w:rPr>
  </w:style>
  <w:style w:type="paragraph" w:customStyle="1" w:styleId="799">
    <w:name w:val="Char Char1 Char Char Char Char Char Char Char Char"/>
    <w:basedOn w:val="1"/>
    <w:uiPriority w:val="0"/>
    <w:pPr>
      <w:spacing w:after="160" w:line="240" w:lineRule="exact"/>
    </w:pPr>
    <w:rPr>
      <w:rFonts w:ascii="Verdana" w:hAnsi="Verdana"/>
      <w:kern w:val="0"/>
      <w:sz w:val="18"/>
      <w:lang w:eastAsia="en-US"/>
    </w:rPr>
  </w:style>
  <w:style w:type="paragraph" w:customStyle="1" w:styleId="800">
    <w:name w:val="Char Char Char Char Char Char2 Char1"/>
    <w:basedOn w:val="1"/>
    <w:uiPriority w:val="0"/>
    <w:pPr>
      <w:spacing w:line="360" w:lineRule="auto"/>
      <w:ind w:firstLine="200" w:firstLineChars="200"/>
    </w:pPr>
    <w:rPr>
      <w:rFonts w:ascii="宋体" w:hAnsi="宋体" w:cs="宋体"/>
      <w:sz w:val="24"/>
      <w:szCs w:val="24"/>
    </w:rPr>
  </w:style>
  <w:style w:type="paragraph" w:customStyle="1" w:styleId="801">
    <w:name w:val="Paragraf"/>
    <w:basedOn w:val="1"/>
    <w:uiPriority w:val="0"/>
    <w:pPr>
      <w:overflowPunct w:val="0"/>
      <w:autoSpaceDE w:val="0"/>
      <w:autoSpaceDN w:val="0"/>
      <w:adjustRightInd w:val="0"/>
      <w:spacing w:before="120"/>
      <w:ind w:left="454" w:hanging="454"/>
      <w:textAlignment w:val="baseline"/>
    </w:pPr>
    <w:rPr>
      <w:rFonts w:eastAsia="Times New Roman"/>
      <w:kern w:val="0"/>
      <w:sz w:val="22"/>
      <w:lang w:eastAsia="en-US"/>
    </w:rPr>
  </w:style>
  <w:style w:type="paragraph" w:customStyle="1" w:styleId="802">
    <w:name w:val="xl23"/>
    <w:basedOn w:val="1"/>
    <w:uiPriority w:val="0"/>
    <w:pPr>
      <w:spacing w:before="100" w:beforeAutospacing="1" w:after="100" w:afterAutospacing="1" w:line="360" w:lineRule="auto"/>
      <w:jc w:val="both"/>
    </w:pPr>
    <w:rPr>
      <w:kern w:val="0"/>
      <w:sz w:val="24"/>
      <w:szCs w:val="24"/>
    </w:rPr>
  </w:style>
  <w:style w:type="paragraph" w:customStyle="1" w:styleId="803">
    <w:name w:val="Char Char Char Char Char Char Char Char"/>
    <w:basedOn w:val="1"/>
    <w:uiPriority w:val="0"/>
    <w:pPr>
      <w:tabs>
        <w:tab w:val="left" w:pos="360"/>
      </w:tabs>
    </w:pPr>
    <w:rPr>
      <w:sz w:val="24"/>
      <w:szCs w:val="24"/>
    </w:rPr>
  </w:style>
  <w:style w:type="paragraph" w:customStyle="1" w:styleId="804">
    <w:name w:val="xl5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805">
    <w:name w:val="样式 标题 3Heading 3 - old Char Charheading 3 + Indent: Left 0.25 ..."/>
    <w:basedOn w:val="8"/>
    <w:qFormat/>
    <w:uiPriority w:val="0"/>
    <w:pPr>
      <w:tabs>
        <w:tab w:val="left" w:pos="963"/>
      </w:tabs>
      <w:spacing w:before="0" w:after="0"/>
      <w:ind w:left="425" w:hanging="425"/>
      <w:jc w:val="both"/>
    </w:pPr>
    <w:rPr>
      <w:rFonts w:cs="宋体"/>
      <w:b w:val="0"/>
      <w:bCs/>
      <w:color w:val="000000"/>
      <w:u w:val="none"/>
    </w:rPr>
  </w:style>
  <w:style w:type="paragraph" w:customStyle="1" w:styleId="806">
    <w:name w:val="p17"/>
    <w:basedOn w:val="1"/>
    <w:uiPriority w:val="0"/>
    <w:rPr>
      <w:kern w:val="0"/>
      <w:szCs w:val="21"/>
    </w:rPr>
  </w:style>
  <w:style w:type="paragraph" w:customStyle="1" w:styleId="807">
    <w:name w:val="_Style 1"/>
    <w:basedOn w:val="1"/>
    <w:qFormat/>
    <w:uiPriority w:val="34"/>
    <w:pPr>
      <w:ind w:firstLine="420" w:firstLineChars="200"/>
    </w:pPr>
    <w:rPr>
      <w:rFonts w:ascii="Calibri" w:hAnsi="Calibri"/>
      <w:szCs w:val="22"/>
    </w:rPr>
  </w:style>
  <w:style w:type="paragraph" w:customStyle="1" w:styleId="808">
    <w:name w:val="列出段落2"/>
    <w:basedOn w:val="1"/>
    <w:qFormat/>
    <w:uiPriority w:val="99"/>
    <w:pPr>
      <w:ind w:firstLine="420" w:firstLineChars="200"/>
    </w:pPr>
    <w:rPr>
      <w:rFonts w:ascii="Calibri" w:hAnsi="Calibri"/>
      <w:szCs w:val="22"/>
    </w:rPr>
  </w:style>
  <w:style w:type="paragraph" w:customStyle="1" w:styleId="809">
    <w:name w:val="金宏发行正文 Char"/>
    <w:basedOn w:val="1"/>
    <w:uiPriority w:val="0"/>
    <w:pPr>
      <w:widowControl w:val="0"/>
      <w:spacing w:line="500" w:lineRule="atLeast"/>
      <w:ind w:firstLine="560" w:firstLineChars="200"/>
      <w:jc w:val="both"/>
    </w:pPr>
    <w:rPr>
      <w:rFonts w:eastAsia="仿宋_GB2312"/>
      <w:sz w:val="28"/>
    </w:rPr>
  </w:style>
  <w:style w:type="paragraph" w:customStyle="1" w:styleId="810">
    <w:name w:val="Char Char2"/>
    <w:basedOn w:val="1"/>
    <w:uiPriority w:val="0"/>
    <w:pPr>
      <w:widowControl w:val="0"/>
      <w:tabs>
        <w:tab w:val="left" w:pos="360"/>
      </w:tabs>
      <w:ind w:firstLine="420" w:firstLineChars="150"/>
      <w:jc w:val="both"/>
    </w:pPr>
    <w:rPr>
      <w:rFonts w:ascii="Arial" w:hAnsi="Arial" w:cs="Arial"/>
      <w:sz w:val="20"/>
    </w:rPr>
  </w:style>
  <w:style w:type="paragraph" w:customStyle="1" w:styleId="811">
    <w:name w:val="索引 61"/>
    <w:basedOn w:val="1"/>
    <w:next w:val="1"/>
    <w:uiPriority w:val="0"/>
    <w:pPr>
      <w:widowControl w:val="0"/>
      <w:ind w:left="1000" w:leftChars="1000"/>
      <w:jc w:val="both"/>
    </w:pPr>
  </w:style>
  <w:style w:type="paragraph" w:customStyle="1" w:styleId="812">
    <w:name w:val="iso-2"/>
    <w:basedOn w:val="1"/>
    <w:uiPriority w:val="0"/>
    <w:pPr>
      <w:widowControl w:val="0"/>
      <w:tabs>
        <w:tab w:val="left" w:pos="840"/>
        <w:tab w:val="left" w:pos="1440"/>
      </w:tabs>
      <w:ind w:left="1440" w:hanging="360"/>
      <w:jc w:val="both"/>
    </w:pPr>
    <w:rPr>
      <w:szCs w:val="24"/>
    </w:rPr>
  </w:style>
  <w:style w:type="paragraph" w:customStyle="1" w:styleId="813">
    <w:name w:val="xl36"/>
    <w:basedOn w:val="1"/>
    <w:uiPriority w:val="0"/>
    <w:pPr>
      <w:spacing w:before="100" w:after="100"/>
      <w:jc w:val="center"/>
    </w:pPr>
    <w:rPr>
      <w:rFonts w:ascii="宋体" w:hAnsi="宋体"/>
      <w:kern w:val="0"/>
      <w:sz w:val="24"/>
    </w:rPr>
  </w:style>
  <w:style w:type="paragraph" w:customStyle="1" w:styleId="814">
    <w:name w:val="样式 标题 22nd levelh22Header 2H2Heading 2 HiddenHeading 2 CC..."/>
    <w:basedOn w:val="6"/>
    <w:uiPriority w:val="0"/>
    <w:pPr>
      <w:tabs>
        <w:tab w:val="left" w:pos="963"/>
        <w:tab w:val="left" w:pos="2461"/>
      </w:tabs>
      <w:spacing w:before="0" w:line="240" w:lineRule="auto"/>
      <w:ind w:left="432" w:hanging="432"/>
      <w:jc w:val="both"/>
    </w:pPr>
    <w:rPr>
      <w:rFonts w:ascii="宋体" w:hAnsi="宋体" w:eastAsia="宋体" w:cs="宋体"/>
      <w:b w:val="0"/>
      <w:bCs/>
      <w:color w:val="000000"/>
      <w:sz w:val="24"/>
    </w:rPr>
  </w:style>
  <w:style w:type="paragraph" w:customStyle="1" w:styleId="815">
    <w:name w:val="001"/>
    <w:basedOn w:val="9"/>
    <w:next w:val="1"/>
    <w:uiPriority w:val="0"/>
    <w:pPr>
      <w:widowControl w:val="0"/>
      <w:tabs>
        <w:tab w:val="clear" w:pos="851"/>
      </w:tabs>
      <w:adjustRightInd w:val="0"/>
      <w:spacing w:beforeLines="50" w:afterLines="50" w:line="360" w:lineRule="auto"/>
      <w:ind w:left="0" w:firstLine="0"/>
      <w:jc w:val="both"/>
    </w:pPr>
    <w:rPr>
      <w:rFonts w:ascii="宋体" w:hAnsi="宋体" w:eastAsia="宋体"/>
      <w:bCs/>
      <w:spacing w:val="0"/>
      <w:szCs w:val="24"/>
    </w:rPr>
  </w:style>
  <w:style w:type="paragraph" w:customStyle="1" w:styleId="816">
    <w:name w:val="Char Char Char Char Char1"/>
    <w:basedOn w:val="1"/>
    <w:uiPriority w:val="0"/>
    <w:pPr>
      <w:widowControl w:val="0"/>
      <w:tabs>
        <w:tab w:val="left" w:pos="360"/>
      </w:tabs>
      <w:ind w:firstLine="420" w:firstLineChars="150"/>
      <w:jc w:val="both"/>
    </w:pPr>
    <w:rPr>
      <w:rFonts w:ascii="Arial" w:hAnsi="Arial" w:cs="Arial"/>
      <w:sz w:val="20"/>
    </w:rPr>
  </w:style>
  <w:style w:type="paragraph" w:customStyle="1" w:styleId="817">
    <w:name w:val="Char Char Char Char Char"/>
    <w:basedOn w:val="1"/>
    <w:uiPriority w:val="0"/>
    <w:pPr>
      <w:widowControl w:val="0"/>
      <w:tabs>
        <w:tab w:val="left" w:pos="360"/>
        <w:tab w:val="left" w:pos="900"/>
      </w:tabs>
      <w:ind w:firstLine="420" w:firstLineChars="150"/>
      <w:jc w:val="both"/>
    </w:pPr>
    <w:rPr>
      <w:rFonts w:ascii="Arial" w:hAnsi="Arial" w:cs="Arial"/>
      <w:sz w:val="20"/>
    </w:rPr>
  </w:style>
  <w:style w:type="paragraph" w:customStyle="1" w:styleId="818">
    <w:name w:val="表头"/>
    <w:basedOn w:val="1"/>
    <w:uiPriority w:val="0"/>
    <w:pPr>
      <w:widowControl w:val="0"/>
      <w:spacing w:line="360" w:lineRule="auto"/>
      <w:jc w:val="center"/>
    </w:pPr>
    <w:rPr>
      <w:rFonts w:ascii="黑体" w:eastAsia="黑体"/>
      <w:kern w:val="0"/>
      <w:sz w:val="24"/>
    </w:rPr>
  </w:style>
  <w:style w:type="paragraph" w:customStyle="1" w:styleId="819">
    <w:name w:val="font11"/>
    <w:basedOn w:val="1"/>
    <w:uiPriority w:val="0"/>
    <w:pPr>
      <w:spacing w:before="100" w:beforeAutospacing="1" w:after="100" w:afterAutospacing="1"/>
    </w:pPr>
    <w:rPr>
      <w:rFonts w:ascii="宋体" w:hAnsi="宋体" w:cs="宋体"/>
      <w:color w:val="000000"/>
      <w:kern w:val="0"/>
      <w:sz w:val="24"/>
      <w:szCs w:val="24"/>
    </w:rPr>
  </w:style>
  <w:style w:type="paragraph" w:customStyle="1" w:styleId="820">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821">
    <w:name w:val="文本块1"/>
    <w:basedOn w:val="1"/>
    <w:uiPriority w:val="0"/>
    <w:pPr>
      <w:widowControl w:val="0"/>
      <w:spacing w:line="400" w:lineRule="atLeast"/>
      <w:ind w:left="-76" w:right="-69" w:rightChars="-33"/>
    </w:pPr>
    <w:rPr>
      <w:rFonts w:ascii="宋体" w:hAnsi="宋体"/>
      <w:color w:val="FF0000"/>
      <w:sz w:val="24"/>
    </w:rPr>
  </w:style>
  <w:style w:type="paragraph" w:customStyle="1" w:styleId="822">
    <w:name w:val="AA缩进正文(1)"/>
    <w:basedOn w:val="1"/>
    <w:uiPriority w:val="0"/>
    <w:pPr>
      <w:widowControl w:val="0"/>
      <w:adjustRightInd w:val="0"/>
      <w:snapToGrid w:val="0"/>
      <w:spacing w:line="400" w:lineRule="exact"/>
      <w:ind w:left="460" w:leftChars="200" w:hanging="260" w:hangingChars="260"/>
      <w:jc w:val="both"/>
    </w:pPr>
    <w:rPr>
      <w:rFonts w:ascii="宋体"/>
      <w:sz w:val="24"/>
      <w:szCs w:val="24"/>
    </w:rPr>
  </w:style>
  <w:style w:type="paragraph" w:customStyle="1" w:styleId="823">
    <w:name w:val="xl45"/>
    <w:basedOn w:val="1"/>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rPr>
  </w:style>
  <w:style w:type="paragraph" w:customStyle="1" w:styleId="824">
    <w:name w:val="xl43"/>
    <w:basedOn w:val="1"/>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kern w:val="0"/>
      <w:sz w:val="20"/>
    </w:rPr>
  </w:style>
  <w:style w:type="paragraph" w:customStyle="1" w:styleId="825">
    <w:name w:val="Char3"/>
    <w:basedOn w:val="1"/>
    <w:uiPriority w:val="0"/>
    <w:pPr>
      <w:adjustRightInd w:val="0"/>
      <w:spacing w:line="360" w:lineRule="auto"/>
    </w:pPr>
    <w:rPr>
      <w:kern w:val="0"/>
      <w:sz w:val="24"/>
    </w:rPr>
  </w:style>
  <w:style w:type="paragraph" w:customStyle="1" w:styleId="826">
    <w:name w:val="左对齐的表内文字"/>
    <w:basedOn w:val="1"/>
    <w:uiPriority w:val="99"/>
    <w:rPr>
      <w:rFonts w:eastAsia="仿宋_GB2312" w:cs="宋体"/>
      <w:szCs w:val="24"/>
    </w:rPr>
  </w:style>
  <w:style w:type="paragraph" w:customStyle="1" w:styleId="827">
    <w:name w:val="my正文"/>
    <w:basedOn w:val="1"/>
    <w:uiPriority w:val="0"/>
    <w:pPr>
      <w:widowControl w:val="0"/>
      <w:spacing w:line="360" w:lineRule="auto"/>
      <w:ind w:firstLine="200" w:firstLineChars="200"/>
      <w:jc w:val="both"/>
    </w:pPr>
    <w:rPr>
      <w:rFonts w:ascii="Arial" w:hAnsi="Arial"/>
      <w:sz w:val="24"/>
      <w:szCs w:val="24"/>
    </w:rPr>
  </w:style>
  <w:style w:type="paragraph" w:customStyle="1" w:styleId="828">
    <w:name w:val="样式 仿宋_GB2312"/>
    <w:basedOn w:val="1"/>
    <w:uiPriority w:val="0"/>
    <w:pPr>
      <w:widowControl w:val="0"/>
      <w:spacing w:line="360" w:lineRule="auto"/>
      <w:ind w:firstLine="640" w:firstLineChars="200"/>
      <w:jc w:val="both"/>
    </w:pPr>
    <w:rPr>
      <w:rFonts w:ascii="仿宋_GB2312" w:cs="宋体"/>
      <w:sz w:val="24"/>
    </w:rPr>
  </w:style>
  <w:style w:type="paragraph" w:customStyle="1" w:styleId="829">
    <w:name w:val="样式 小四 首行缩进:  0.85 厘米 行距: 固定值 20 磅"/>
    <w:basedOn w:val="1"/>
    <w:uiPriority w:val="0"/>
    <w:pPr>
      <w:widowControl w:val="0"/>
      <w:spacing w:line="500" w:lineRule="exact"/>
      <w:ind w:firstLine="482"/>
      <w:jc w:val="both"/>
    </w:pPr>
    <w:rPr>
      <w:rFonts w:cs="宋体"/>
      <w:kern w:val="0"/>
      <w:sz w:val="24"/>
      <w:szCs w:val="24"/>
    </w:rPr>
  </w:style>
  <w:style w:type="paragraph" w:customStyle="1" w:styleId="830">
    <w:name w:val="索引 21"/>
    <w:basedOn w:val="1"/>
    <w:next w:val="1"/>
    <w:uiPriority w:val="0"/>
    <w:pPr>
      <w:widowControl w:val="0"/>
      <w:ind w:left="200" w:leftChars="200"/>
      <w:jc w:val="both"/>
    </w:pPr>
  </w:style>
  <w:style w:type="paragraph" w:customStyle="1" w:styleId="831">
    <w:name w:val="Char Char Char Char Char Char1"/>
    <w:basedOn w:val="1"/>
    <w:uiPriority w:val="0"/>
    <w:pPr>
      <w:widowControl w:val="0"/>
      <w:tabs>
        <w:tab w:val="left" w:pos="360"/>
      </w:tabs>
      <w:ind w:firstLine="420" w:firstLineChars="150"/>
      <w:jc w:val="both"/>
    </w:pPr>
    <w:rPr>
      <w:rFonts w:ascii="Arial" w:hAnsi="Arial" w:cs="Arial"/>
      <w:sz w:val="20"/>
    </w:rPr>
  </w:style>
  <w:style w:type="paragraph" w:customStyle="1" w:styleId="832">
    <w:name w:val="xl5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Cs w:val="22"/>
    </w:rPr>
  </w:style>
  <w:style w:type="paragraph" w:customStyle="1" w:styleId="833">
    <w:name w:val="xl2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34">
    <w:name w:val="Heading 2 New"/>
    <w:basedOn w:val="6"/>
    <w:uiPriority w:val="0"/>
    <w:pPr>
      <w:tabs>
        <w:tab w:val="left" w:pos="840"/>
        <w:tab w:val="left" w:pos="1440"/>
      </w:tabs>
      <w:autoSpaceDE/>
      <w:autoSpaceDN/>
      <w:adjustRightInd/>
      <w:spacing w:after="120" w:line="240" w:lineRule="auto"/>
      <w:jc w:val="left"/>
    </w:pPr>
    <w:rPr>
      <w:rFonts w:ascii="Times New Roman" w:hAnsi="Times New Roman" w:eastAsia="宋体"/>
      <w:caps/>
      <w:color w:val="FF0000"/>
      <w:sz w:val="24"/>
      <w:lang w:eastAsia="en-US"/>
    </w:rPr>
  </w:style>
  <w:style w:type="paragraph" w:customStyle="1" w:styleId="835">
    <w:name w:val="wellhope正文"/>
    <w:basedOn w:val="1"/>
    <w:uiPriority w:val="0"/>
    <w:pPr>
      <w:widowControl w:val="0"/>
      <w:spacing w:before="60" w:after="60" w:line="360" w:lineRule="auto"/>
      <w:jc w:val="center"/>
    </w:pPr>
    <w:rPr>
      <w:rFonts w:eastAsia="楷体_GB2312"/>
      <w:b/>
      <w:bCs/>
      <w:sz w:val="24"/>
      <w:szCs w:val="24"/>
    </w:rPr>
  </w:style>
  <w:style w:type="paragraph" w:customStyle="1" w:styleId="836">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837">
    <w:name w:val="建设方案正文"/>
    <w:basedOn w:val="1"/>
    <w:uiPriority w:val="0"/>
    <w:pPr>
      <w:widowControl w:val="0"/>
      <w:snapToGrid w:val="0"/>
      <w:spacing w:beforeLines="50" w:line="360" w:lineRule="auto"/>
      <w:ind w:firstLine="200" w:firstLineChars="200"/>
      <w:jc w:val="both"/>
    </w:pPr>
    <w:rPr>
      <w:rFonts w:ascii="新宋体" w:hAnsi="新宋体" w:eastAsia="新宋体"/>
      <w:sz w:val="24"/>
    </w:rPr>
  </w:style>
  <w:style w:type="paragraph" w:customStyle="1" w:styleId="838">
    <w:name w:val="xl1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839">
    <w:name w:val="样式 样式 样式 标题 3level_3PIM 3H3Level 3 Head标题 3 CharHeading 3 - old...."/>
    <w:basedOn w:val="9"/>
    <w:next w:val="9"/>
    <w:uiPriority w:val="0"/>
    <w:pPr>
      <w:tabs>
        <w:tab w:val="clear" w:pos="851"/>
      </w:tabs>
      <w:snapToGrid/>
      <w:spacing w:before="280" w:after="290" w:line="376" w:lineRule="auto"/>
      <w:ind w:left="420" w:leftChars="200" w:firstLine="0"/>
      <w:jc w:val="both"/>
    </w:pPr>
    <w:rPr>
      <w:rFonts w:ascii="宋体" w:hAnsi="宋体" w:eastAsia="宋体"/>
      <w:b w:val="0"/>
      <w:spacing w:val="0"/>
      <w:szCs w:val="24"/>
    </w:rPr>
  </w:style>
  <w:style w:type="paragraph" w:customStyle="1" w:styleId="840">
    <w:name w:val="xl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rPr>
  </w:style>
  <w:style w:type="paragraph" w:customStyle="1" w:styleId="841">
    <w:name w:val="xl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rPr>
  </w:style>
  <w:style w:type="paragraph" w:customStyle="1" w:styleId="842">
    <w:name w:val="xl127"/>
    <w:basedOn w:val="1"/>
    <w:uiPriority w:val="0"/>
    <w:pPr>
      <w:pBdr>
        <w:top w:val="single" w:color="auto" w:sz="12" w:space="0"/>
        <w:left w:val="single" w:color="auto" w:sz="8" w:space="0"/>
        <w:bottom w:val="single" w:color="auto" w:sz="12" w:space="0"/>
        <w:right w:val="single" w:color="auto" w:sz="12" w:space="0"/>
      </w:pBdr>
      <w:shd w:val="clear" w:color="000000" w:fill="FFC000"/>
      <w:spacing w:before="100" w:beforeAutospacing="1" w:after="100" w:afterAutospacing="1"/>
      <w:jc w:val="center"/>
    </w:pPr>
    <w:rPr>
      <w:rFonts w:ascii="宋体" w:hAnsi="宋体" w:cs="宋体"/>
      <w:kern w:val="0"/>
      <w:sz w:val="24"/>
      <w:szCs w:val="24"/>
    </w:rPr>
  </w:style>
  <w:style w:type="paragraph" w:customStyle="1" w:styleId="843">
    <w:name w:val="font1"/>
    <w:basedOn w:val="1"/>
    <w:uiPriority w:val="0"/>
    <w:pPr>
      <w:spacing w:before="100" w:beforeAutospacing="1" w:after="100" w:afterAutospacing="1"/>
    </w:pPr>
    <w:rPr>
      <w:rFonts w:ascii="宋体" w:hAnsi="宋体" w:cs="宋体"/>
      <w:color w:val="000000"/>
      <w:kern w:val="0"/>
      <w:sz w:val="22"/>
      <w:szCs w:val="22"/>
    </w:rPr>
  </w:style>
  <w:style w:type="paragraph" w:customStyle="1" w:styleId="844">
    <w:name w:val="xl119"/>
    <w:basedOn w:val="1"/>
    <w:uiPriority w:val="0"/>
    <w:pPr>
      <w:pBdr>
        <w:top w:val="single" w:color="auto" w:sz="12" w:space="0"/>
        <w:left w:val="single" w:color="auto" w:sz="8" w:space="0"/>
        <w:bottom w:val="single" w:color="auto" w:sz="12" w:space="0"/>
        <w:right w:val="single" w:color="auto" w:sz="12" w:space="0"/>
      </w:pBdr>
      <w:shd w:val="clear" w:color="000000" w:fill="7030A0"/>
      <w:spacing w:before="100" w:beforeAutospacing="1" w:after="100" w:afterAutospacing="1"/>
      <w:jc w:val="center"/>
    </w:pPr>
    <w:rPr>
      <w:rFonts w:ascii="宋体" w:hAnsi="宋体" w:cs="宋体"/>
      <w:kern w:val="0"/>
      <w:sz w:val="24"/>
      <w:szCs w:val="24"/>
    </w:rPr>
  </w:style>
  <w:style w:type="paragraph" w:customStyle="1" w:styleId="845">
    <w:name w:val="msonormal"/>
    <w:basedOn w:val="1"/>
    <w:uiPriority w:val="0"/>
    <w:pPr>
      <w:spacing w:before="100" w:beforeAutospacing="1" w:after="100" w:afterAutospacing="1"/>
    </w:pPr>
    <w:rPr>
      <w:rFonts w:ascii="宋体" w:hAnsi="宋体" w:cs="宋体"/>
      <w:kern w:val="0"/>
      <w:sz w:val="24"/>
      <w:szCs w:val="24"/>
    </w:rPr>
  </w:style>
  <w:style w:type="paragraph" w:customStyle="1" w:styleId="846">
    <w:name w:val="Char Char2 Char"/>
    <w:basedOn w:val="1"/>
    <w:uiPriority w:val="0"/>
    <w:pPr>
      <w:keepNext/>
      <w:keepLines/>
      <w:pageBreakBefore/>
      <w:tabs>
        <w:tab w:val="left" w:pos="845"/>
      </w:tabs>
      <w:ind w:left="845" w:hanging="420"/>
    </w:pPr>
    <w:rPr>
      <w:rFonts w:ascii="Tahoma" w:hAnsi="Tahoma"/>
      <w:sz w:val="24"/>
    </w:rPr>
  </w:style>
  <w:style w:type="paragraph" w:customStyle="1" w:styleId="847">
    <w:name w:val="简单回函地址"/>
    <w:basedOn w:val="1"/>
    <w:uiPriority w:val="0"/>
    <w:pPr>
      <w:widowControl w:val="0"/>
      <w:jc w:val="both"/>
    </w:pPr>
  </w:style>
  <w:style w:type="paragraph" w:customStyle="1" w:styleId="848">
    <w:name w:val="Char1 Char Char"/>
    <w:basedOn w:val="24"/>
    <w:uiPriority w:val="0"/>
    <w:pPr>
      <w:widowControl w:val="0"/>
      <w:jc w:val="both"/>
    </w:pPr>
    <w:rPr>
      <w:rFonts w:ascii="Tahoma" w:hAnsi="Tahoma" w:cs="宋体"/>
      <w:sz w:val="28"/>
      <w:szCs w:val="28"/>
      <w:shd w:val="clear" w:color="auto" w:fill="000080"/>
    </w:rPr>
  </w:style>
  <w:style w:type="paragraph" w:customStyle="1" w:styleId="849">
    <w:name w:val="xl2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850">
    <w:name w:val="xl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rPr>
  </w:style>
  <w:style w:type="paragraph" w:customStyle="1" w:styleId="851">
    <w:name w:val="xl105"/>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852">
    <w:name w:val="002"/>
    <w:basedOn w:val="10"/>
    <w:next w:val="1"/>
    <w:uiPriority w:val="0"/>
    <w:pPr>
      <w:widowControl w:val="0"/>
      <w:tabs>
        <w:tab w:val="clear" w:pos="992"/>
      </w:tabs>
      <w:adjustRightInd w:val="0"/>
      <w:spacing w:beforeLines="50" w:afterLines="50" w:line="360" w:lineRule="auto"/>
      <w:ind w:left="0" w:firstLine="0"/>
      <w:jc w:val="both"/>
    </w:pPr>
    <w:rPr>
      <w:rFonts w:ascii="宋体" w:hAnsi="宋体"/>
      <w:bCs/>
      <w:spacing w:val="0"/>
      <w:sz w:val="24"/>
      <w:szCs w:val="24"/>
    </w:rPr>
  </w:style>
  <w:style w:type="paragraph" w:customStyle="1" w:styleId="853">
    <w:name w:val="Char Char Char1 Char Char Char Char"/>
    <w:basedOn w:val="1"/>
    <w:uiPriority w:val="0"/>
    <w:pPr>
      <w:widowControl w:val="0"/>
      <w:jc w:val="both"/>
    </w:pPr>
    <w:rPr>
      <w:rFonts w:ascii="Tahoma" w:hAnsi="Tahoma"/>
      <w:sz w:val="24"/>
    </w:rPr>
  </w:style>
  <w:style w:type="paragraph" w:customStyle="1" w:styleId="854">
    <w:name w:val="样式 标题 2 +1"/>
    <w:basedOn w:val="6"/>
    <w:uiPriority w:val="0"/>
    <w:pPr>
      <w:numPr>
        <w:ilvl w:val="0"/>
        <w:numId w:val="3"/>
      </w:numPr>
      <w:tabs>
        <w:tab w:val="left" w:pos="720"/>
      </w:tabs>
      <w:autoSpaceDE/>
      <w:autoSpaceDN/>
      <w:adjustRightInd/>
      <w:spacing w:before="0" w:line="360" w:lineRule="auto"/>
      <w:jc w:val="both"/>
    </w:pPr>
    <w:rPr>
      <w:rFonts w:ascii="黑体" w:hAnsi="宋体"/>
      <w:b w:val="0"/>
      <w:bCs/>
      <w:sz w:val="24"/>
      <w:szCs w:val="32"/>
    </w:rPr>
  </w:style>
  <w:style w:type="paragraph" w:customStyle="1" w:styleId="855">
    <w:name w:val="首行缩2字"/>
    <w:basedOn w:val="1"/>
    <w:uiPriority w:val="0"/>
    <w:pPr>
      <w:widowControl w:val="0"/>
      <w:ind w:firstLine="200" w:firstLineChars="200"/>
      <w:jc w:val="both"/>
    </w:pPr>
    <w:rPr>
      <w:sz w:val="24"/>
      <w:szCs w:val="24"/>
    </w:rPr>
  </w:style>
  <w:style w:type="paragraph" w:customStyle="1" w:styleId="856">
    <w:name w:val="Char Char Char Char Char Char1 Char Char Char Char1"/>
    <w:basedOn w:val="1"/>
    <w:uiPriority w:val="0"/>
    <w:pPr>
      <w:widowControl w:val="0"/>
      <w:suppressAutoHyphens/>
      <w:autoSpaceDN w:val="0"/>
      <w:jc w:val="both"/>
      <w:textAlignment w:val="baseline"/>
    </w:pPr>
    <w:rPr>
      <w:rFonts w:ascii="Tahoma" w:hAnsi="Tahoma"/>
      <w:kern w:val="3"/>
      <w:sz w:val="24"/>
    </w:rPr>
  </w:style>
  <w:style w:type="paragraph" w:customStyle="1" w:styleId="857">
    <w:name w:val="xl2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858">
    <w:name w:val="Item List in Table"/>
    <w:basedOn w:val="1"/>
    <w:uiPriority w:val="0"/>
    <w:pPr>
      <w:numPr>
        <w:ilvl w:val="0"/>
        <w:numId w:val="4"/>
      </w:numPr>
      <w:topLinePunct/>
      <w:adjustRightInd w:val="0"/>
      <w:snapToGrid w:val="0"/>
      <w:spacing w:before="80" w:after="80" w:line="240" w:lineRule="atLeast"/>
    </w:pPr>
    <w:rPr>
      <w:rFonts w:cs="Arial"/>
      <w:kern w:val="0"/>
      <w:szCs w:val="21"/>
    </w:rPr>
  </w:style>
  <w:style w:type="paragraph" w:customStyle="1" w:styleId="859">
    <w:name w:val="列出段落3"/>
    <w:basedOn w:val="1"/>
    <w:uiPriority w:val="99"/>
    <w:pPr>
      <w:ind w:firstLine="420" w:firstLineChars="200"/>
    </w:pPr>
    <w:rPr>
      <w:szCs w:val="24"/>
    </w:rPr>
  </w:style>
  <w:style w:type="paragraph" w:customStyle="1" w:styleId="860">
    <w:name w:val="Item Step in Table"/>
    <w:uiPriority w:val="0"/>
    <w:pPr>
      <w:numPr>
        <w:ilvl w:val="0"/>
        <w:numId w:val="5"/>
      </w:numPr>
      <w:tabs>
        <w:tab w:val="left" w:pos="397"/>
      </w:tabs>
      <w:spacing w:before="40" w:after="40"/>
      <w:jc w:val="both"/>
    </w:pPr>
    <w:rPr>
      <w:rFonts w:ascii="Arial" w:hAnsi="Arial" w:eastAsia="宋体" w:cs="Arial"/>
      <w:sz w:val="18"/>
      <w:szCs w:val="18"/>
      <w:lang w:val="en-US" w:eastAsia="zh-CN" w:bidi="ar-SA"/>
    </w:rPr>
  </w:style>
  <w:style w:type="paragraph" w:customStyle="1" w:styleId="861">
    <w:name w:val="正文文本缩进 32"/>
    <w:basedOn w:val="1"/>
    <w:uiPriority w:val="0"/>
    <w:pPr>
      <w:widowControl w:val="0"/>
      <w:autoSpaceDE w:val="0"/>
      <w:autoSpaceDN w:val="0"/>
      <w:adjustRightInd w:val="0"/>
      <w:spacing w:before="120" w:line="22" w:lineRule="atLeast"/>
      <w:ind w:left="720" w:firstLine="480"/>
    </w:pPr>
    <w:rPr>
      <w:rFonts w:ascii="Calibri" w:hAnsi="Calibri" w:cs="黑体"/>
      <w:sz w:val="16"/>
      <w:szCs w:val="22"/>
    </w:rPr>
  </w:style>
  <w:style w:type="paragraph" w:customStyle="1" w:styleId="862">
    <w:name w:val="Normal + 小四"/>
    <w:basedOn w:val="1"/>
    <w:uiPriority w:val="0"/>
    <w:pPr>
      <w:widowControl w:val="0"/>
      <w:spacing w:line="360" w:lineRule="auto"/>
      <w:jc w:val="both"/>
    </w:pPr>
    <w:rPr>
      <w:sz w:val="24"/>
      <w:szCs w:val="24"/>
    </w:rPr>
  </w:style>
  <w:style w:type="paragraph" w:customStyle="1" w:styleId="863">
    <w:name w:val="标题 + 仿宋_GB2312"/>
    <w:basedOn w:val="1"/>
    <w:qFormat/>
    <w:uiPriority w:val="0"/>
    <w:pPr>
      <w:tabs>
        <w:tab w:val="left" w:pos="4084"/>
      </w:tabs>
      <w:spacing w:before="120" w:line="360" w:lineRule="auto"/>
      <w:ind w:left="4084" w:hanging="1200"/>
    </w:pPr>
    <w:rPr>
      <w:rFonts w:ascii="仿宋_GB2312" w:hAnsi="宋体" w:eastAsia="仿宋_GB2312"/>
      <w:b/>
      <w:color w:val="000000"/>
      <w:sz w:val="24"/>
    </w:rPr>
  </w:style>
  <w:style w:type="paragraph" w:customStyle="1" w:styleId="864">
    <w:name w:val="SP168015"/>
    <w:basedOn w:val="1"/>
    <w:next w:val="1"/>
    <w:uiPriority w:val="0"/>
    <w:pPr>
      <w:autoSpaceDE w:val="0"/>
      <w:autoSpaceDN w:val="0"/>
      <w:adjustRightInd w:val="0"/>
    </w:pPr>
    <w:rPr>
      <w:rFonts w:ascii="LJNNP P+ Helvetica" w:hAnsi="LJNNP P+ Helvetica"/>
      <w:kern w:val="0"/>
      <w:sz w:val="24"/>
      <w:szCs w:val="24"/>
    </w:rPr>
  </w:style>
  <w:style w:type="paragraph" w:customStyle="1" w:styleId="865">
    <w:name w:val="Daten"/>
    <w:basedOn w:val="1"/>
    <w:uiPriority w:val="0"/>
    <w:pPr>
      <w:spacing w:line="360" w:lineRule="auto"/>
      <w:ind w:left="-70"/>
    </w:pPr>
    <w:rPr>
      <w:kern w:val="0"/>
      <w:sz w:val="24"/>
    </w:rPr>
  </w:style>
  <w:style w:type="paragraph" w:customStyle="1" w:styleId="866">
    <w:name w:val="列表－视讯"/>
    <w:basedOn w:val="18"/>
    <w:uiPriority w:val="0"/>
    <w:pPr>
      <w:tabs>
        <w:tab w:val="left" w:pos="360"/>
        <w:tab w:val="clear" w:pos="540"/>
      </w:tabs>
      <w:adjustRightInd w:val="0"/>
      <w:spacing w:line="360" w:lineRule="atLeast"/>
      <w:ind w:left="360" w:hanging="360" w:hangingChars="200"/>
      <w:textAlignment w:val="baseline"/>
    </w:pPr>
    <w:rPr>
      <w:sz w:val="24"/>
    </w:rPr>
  </w:style>
  <w:style w:type="paragraph" w:customStyle="1" w:styleId="867">
    <w:name w:val="1.1"/>
    <w:basedOn w:val="1"/>
    <w:next w:val="764"/>
    <w:qFormat/>
    <w:uiPriority w:val="0"/>
    <w:pPr>
      <w:widowControl w:val="0"/>
      <w:spacing w:beforeLines="50" w:afterLines="50" w:line="360" w:lineRule="auto"/>
      <w:ind w:left="100" w:leftChars="100"/>
      <w:jc w:val="both"/>
      <w:outlineLvl w:val="1"/>
    </w:pPr>
    <w:rPr>
      <w:b/>
      <w:sz w:val="24"/>
      <w:szCs w:val="24"/>
    </w:rPr>
  </w:style>
  <w:style w:type="paragraph" w:customStyle="1" w:styleId="868">
    <w:name w:val="font10"/>
    <w:basedOn w:val="1"/>
    <w:uiPriority w:val="0"/>
    <w:pPr>
      <w:spacing w:before="100" w:beforeAutospacing="1" w:after="100" w:afterAutospacing="1"/>
    </w:pPr>
    <w:rPr>
      <w:rFonts w:ascii="宋体" w:hAnsi="宋体" w:cs="宋体"/>
      <w:color w:val="000000"/>
      <w:kern w:val="0"/>
      <w:sz w:val="24"/>
      <w:szCs w:val="24"/>
    </w:rPr>
  </w:style>
  <w:style w:type="paragraph" w:customStyle="1" w:styleId="869">
    <w:name w:val="xl47"/>
    <w:basedOn w:val="1"/>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rPr>
  </w:style>
  <w:style w:type="paragraph" w:customStyle="1" w:styleId="870">
    <w:name w:val="样式 标题 2 + 宋体 五号 非加粗 黑色"/>
    <w:basedOn w:val="6"/>
    <w:qFormat/>
    <w:uiPriority w:val="0"/>
    <w:pPr>
      <w:autoSpaceDE/>
      <w:autoSpaceDN/>
      <w:spacing w:before="260" w:after="260" w:line="416" w:lineRule="atLeast"/>
      <w:ind w:left="240"/>
      <w:jc w:val="left"/>
      <w:textAlignment w:val="baseline"/>
    </w:pPr>
    <w:rPr>
      <w:rFonts w:ascii="宋体" w:hAnsi="宋体" w:eastAsia="宋体"/>
      <w:b w:val="0"/>
      <w:color w:val="000000"/>
      <w:sz w:val="21"/>
      <w:szCs w:val="32"/>
    </w:rPr>
  </w:style>
  <w:style w:type="paragraph" w:customStyle="1" w:styleId="871">
    <w:name w:val="xl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872">
    <w:name w:val="正文文本 31"/>
    <w:basedOn w:val="1"/>
    <w:uiPriority w:val="0"/>
    <w:pPr>
      <w:widowControl w:val="0"/>
      <w:jc w:val="both"/>
    </w:pPr>
    <w:rPr>
      <w:rFonts w:ascii="宋体" w:hAnsi="宋体"/>
      <w:color w:val="FF0000"/>
      <w:szCs w:val="28"/>
    </w:rPr>
  </w:style>
  <w:style w:type="paragraph" w:customStyle="1" w:styleId="873">
    <w:name w:val="Char Char Char Char Char Char1 Char Char Char Char Char Char"/>
    <w:basedOn w:val="24"/>
    <w:uiPriority w:val="0"/>
    <w:pPr>
      <w:widowControl w:val="0"/>
      <w:jc w:val="both"/>
    </w:pPr>
    <w:rPr>
      <w:szCs w:val="24"/>
      <w:shd w:val="clear" w:color="auto" w:fill="000080"/>
    </w:rPr>
  </w:style>
  <w:style w:type="paragraph" w:customStyle="1" w:styleId="874">
    <w:name w:val="xl57"/>
    <w:basedOn w:val="1"/>
    <w:uiPriority w:val="0"/>
    <w:pPr>
      <w:pBdr>
        <w:left w:val="single" w:color="auto" w:sz="8" w:space="0"/>
        <w:bottom w:val="double" w:color="auto" w:sz="6" w:space="0"/>
      </w:pBdr>
      <w:spacing w:before="100" w:beforeAutospacing="1" w:after="100" w:afterAutospacing="1"/>
      <w:jc w:val="center"/>
      <w:textAlignment w:val="center"/>
    </w:pPr>
    <w:rPr>
      <w:rFonts w:ascii="宋体" w:hAnsi="宋体"/>
      <w:kern w:val="0"/>
      <w:sz w:val="24"/>
      <w:szCs w:val="24"/>
    </w:rPr>
  </w:style>
  <w:style w:type="paragraph" w:customStyle="1" w:styleId="875">
    <w:name w:val="正文 + 小四"/>
    <w:basedOn w:val="1"/>
    <w:uiPriority w:val="0"/>
    <w:pPr>
      <w:widowControl w:val="0"/>
      <w:spacing w:line="360" w:lineRule="auto"/>
      <w:ind w:firstLine="480" w:firstLineChars="200"/>
      <w:jc w:val="both"/>
    </w:pPr>
    <w:rPr>
      <w:sz w:val="24"/>
    </w:rPr>
  </w:style>
  <w:style w:type="paragraph" w:customStyle="1" w:styleId="876">
    <w:name w:val="样式 TimesNewRoman 小四 左"/>
    <w:basedOn w:val="1"/>
    <w:uiPriority w:val="0"/>
    <w:pPr>
      <w:spacing w:after="120"/>
    </w:pPr>
    <w:rPr>
      <w:rFonts w:ascii="TimesNewRoman" w:hAnsi="TimesNewRoman"/>
      <w:kern w:val="0"/>
      <w:sz w:val="24"/>
    </w:rPr>
  </w:style>
  <w:style w:type="paragraph" w:customStyle="1" w:styleId="877">
    <w:name w:val="xl2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878">
    <w:name w:val="大项目"/>
    <w:basedOn w:val="1"/>
    <w:uiPriority w:val="0"/>
    <w:pPr>
      <w:numPr>
        <w:ilvl w:val="0"/>
        <w:numId w:val="6"/>
      </w:numPr>
      <w:tabs>
        <w:tab w:val="left" w:pos="2780"/>
      </w:tabs>
      <w:spacing w:line="360" w:lineRule="auto"/>
    </w:pPr>
    <w:rPr>
      <w:rFonts w:ascii="宋体" w:hAnsi="宋体"/>
      <w:b/>
      <w:sz w:val="24"/>
    </w:rPr>
  </w:style>
  <w:style w:type="paragraph" w:customStyle="1" w:styleId="879">
    <w:name w:val="xl41"/>
    <w:basedOn w:val="1"/>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880">
    <w:name w:val="eflag正文+圆圈"/>
    <w:basedOn w:val="1"/>
    <w:uiPriority w:val="0"/>
    <w:pPr>
      <w:tabs>
        <w:tab w:val="left" w:pos="420"/>
      </w:tabs>
      <w:ind w:left="420" w:hanging="420"/>
    </w:pPr>
    <w:rPr>
      <w:szCs w:val="24"/>
    </w:rPr>
  </w:style>
  <w:style w:type="paragraph" w:customStyle="1" w:styleId="881">
    <w:name w:val="xl86"/>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882">
    <w:name w:val="xl130"/>
    <w:basedOn w:val="1"/>
    <w:uiPriority w:val="0"/>
    <w:pPr>
      <w:pBdr>
        <w:top w:val="single" w:color="auto" w:sz="8" w:space="0"/>
        <w:left w:val="single" w:color="auto" w:sz="12" w:space="0"/>
        <w:bottom w:val="single" w:color="auto" w:sz="12" w:space="0"/>
        <w:right w:val="single" w:color="auto" w:sz="12" w:space="0"/>
      </w:pBdr>
      <w:spacing w:before="100" w:beforeAutospacing="1" w:after="100" w:afterAutospacing="1"/>
    </w:pPr>
    <w:rPr>
      <w:rFonts w:ascii="宋体" w:hAnsi="宋体" w:cs="宋体"/>
      <w:kern w:val="0"/>
      <w:sz w:val="36"/>
      <w:szCs w:val="36"/>
    </w:rPr>
  </w:style>
  <w:style w:type="paragraph" w:customStyle="1" w:styleId="883">
    <w:name w:val="索引 71"/>
    <w:basedOn w:val="1"/>
    <w:next w:val="1"/>
    <w:uiPriority w:val="0"/>
    <w:pPr>
      <w:widowControl w:val="0"/>
      <w:ind w:left="1200" w:leftChars="1200"/>
      <w:jc w:val="both"/>
    </w:pPr>
  </w:style>
  <w:style w:type="paragraph" w:customStyle="1" w:styleId="884">
    <w:name w:val="样式 样式 标题 3level_3PIM 3H3Level 3 Head标题 3 CharHeading 3 - old...1..."/>
    <w:basedOn w:val="1"/>
    <w:uiPriority w:val="0"/>
    <w:pPr>
      <w:keepNext/>
      <w:keepLines/>
      <w:numPr>
        <w:ilvl w:val="0"/>
        <w:numId w:val="7"/>
      </w:numPr>
      <w:spacing w:line="360" w:lineRule="auto"/>
      <w:outlineLvl w:val="2"/>
    </w:pPr>
    <w:rPr>
      <w:rFonts w:ascii="宋体" w:hAnsi="宋体" w:cs="宋体"/>
      <w:b/>
      <w:bCs/>
      <w:sz w:val="24"/>
    </w:rPr>
  </w:style>
  <w:style w:type="paragraph" w:customStyle="1" w:styleId="885">
    <w:name w:val="Char Char Char Char Char Char1 Char Char Char Char Char Char1 Char Char Char Char Char Char Char"/>
    <w:basedOn w:val="1"/>
    <w:uiPriority w:val="0"/>
    <w:pPr>
      <w:widowControl w:val="0"/>
      <w:jc w:val="both"/>
    </w:pPr>
    <w:rPr>
      <w:rFonts w:ascii="Tahoma" w:hAnsi="Tahoma"/>
      <w:sz w:val="24"/>
    </w:rPr>
  </w:style>
  <w:style w:type="paragraph" w:customStyle="1" w:styleId="886">
    <w:name w:val="Char Char Char Char Char Char1 Char Char Char Char"/>
    <w:qFormat/>
    <w:uiPriority w:val="0"/>
    <w:pPr>
      <w:shd w:val="clear" w:color="auto" w:fill="000080"/>
    </w:pPr>
    <w:rPr>
      <w:rFonts w:ascii="Tahoma" w:hAnsi="Tahoma" w:eastAsia="宋体" w:cs="Tahoma"/>
      <w:kern w:val="2"/>
      <w:sz w:val="24"/>
      <w:szCs w:val="24"/>
      <w:lang w:val="en-US" w:eastAsia="zh-CN" w:bidi="ar-SA"/>
    </w:rPr>
  </w:style>
  <w:style w:type="paragraph" w:customStyle="1" w:styleId="887">
    <w:name w:val="普通 (Web)"/>
    <w:basedOn w:val="1"/>
    <w:uiPriority w:val="0"/>
    <w:pPr>
      <w:widowControl w:val="0"/>
      <w:spacing w:line="360" w:lineRule="auto"/>
      <w:jc w:val="both"/>
    </w:pPr>
    <w:rPr>
      <w:sz w:val="24"/>
    </w:rPr>
  </w:style>
  <w:style w:type="paragraph" w:customStyle="1" w:styleId="888">
    <w:name w:val="Char1 Char Char Char Char Char Char1"/>
    <w:basedOn w:val="1"/>
    <w:uiPriority w:val="0"/>
    <w:pPr>
      <w:widowControl w:val="0"/>
      <w:jc w:val="both"/>
    </w:pPr>
    <w:rPr>
      <w:rFonts w:ascii="Tahoma" w:hAnsi="Tahoma" w:cs="仿宋_GB2312"/>
      <w:sz w:val="24"/>
      <w:szCs w:val="28"/>
    </w:rPr>
  </w:style>
  <w:style w:type="paragraph" w:customStyle="1" w:styleId="889">
    <w:name w:val="样式 标题 2H2h2sect 1.2Heading 2 HiddenHeading 2 CCBSheading 2..."/>
    <w:basedOn w:val="6"/>
    <w:uiPriority w:val="0"/>
    <w:pPr>
      <w:tabs>
        <w:tab w:val="left" w:pos="425"/>
      </w:tabs>
      <w:autoSpaceDE/>
      <w:autoSpaceDN/>
      <w:adjustRightInd/>
      <w:spacing w:before="0" w:line="360" w:lineRule="auto"/>
      <w:ind w:left="425" w:hanging="137"/>
      <w:jc w:val="both"/>
    </w:pPr>
    <w:rPr>
      <w:rFonts w:ascii="宋体" w:hAnsi="宋体" w:eastAsia="宋体" w:cs="宋体"/>
      <w:bCs/>
      <w:kern w:val="2"/>
      <w:sz w:val="24"/>
    </w:rPr>
  </w:style>
  <w:style w:type="paragraph" w:customStyle="1" w:styleId="890">
    <w:name w:val="Char Char Char Char Char Char1 Char Char Char Char Char Char Char Char Char"/>
    <w:basedOn w:val="1"/>
    <w:uiPriority w:val="0"/>
    <w:pPr>
      <w:widowControl w:val="0"/>
      <w:jc w:val="both"/>
    </w:pPr>
    <w:rPr>
      <w:rFonts w:ascii="Tahoma" w:hAnsi="Tahoma"/>
      <w:sz w:val="24"/>
    </w:rPr>
  </w:style>
  <w:style w:type="paragraph" w:customStyle="1" w:styleId="891">
    <w:name w:val="xl149"/>
    <w:basedOn w:val="1"/>
    <w:qFormat/>
    <w:uiPriority w:val="0"/>
    <w:pPr>
      <w:spacing w:before="100" w:beforeAutospacing="1" w:after="100" w:afterAutospacing="1"/>
    </w:pPr>
    <w:rPr>
      <w:rFonts w:ascii="宋体" w:hAnsi="宋体" w:cs="宋体"/>
      <w:kern w:val="0"/>
      <w:sz w:val="20"/>
    </w:rPr>
  </w:style>
  <w:style w:type="paragraph" w:customStyle="1" w:styleId="892">
    <w:name w:val="图表目录1"/>
    <w:basedOn w:val="1"/>
    <w:next w:val="1"/>
    <w:uiPriority w:val="0"/>
    <w:pPr>
      <w:widowControl w:val="0"/>
      <w:ind w:left="840" w:leftChars="200" w:hanging="420" w:hangingChars="200"/>
      <w:jc w:val="both"/>
    </w:pPr>
  </w:style>
  <w:style w:type="paragraph" w:customStyle="1" w:styleId="893">
    <w:name w:val="条目3"/>
    <w:basedOn w:val="672"/>
    <w:uiPriority w:val="0"/>
    <w:pPr>
      <w:widowControl w:val="0"/>
      <w:tabs>
        <w:tab w:val="left" w:pos="420"/>
        <w:tab w:val="left" w:pos="720"/>
      </w:tabs>
      <w:spacing w:line="360" w:lineRule="auto"/>
      <w:ind w:left="720" w:hanging="720"/>
      <w:jc w:val="both"/>
    </w:pPr>
    <w:rPr>
      <w:rFonts w:cs="Courier New"/>
      <w:color w:val="000000"/>
      <w:kern w:val="0"/>
      <w:sz w:val="24"/>
      <w:szCs w:val="21"/>
    </w:rPr>
  </w:style>
  <w:style w:type="paragraph" w:customStyle="1" w:styleId="894">
    <w:name w:val="BankNormal"/>
    <w:basedOn w:val="1"/>
    <w:uiPriority w:val="0"/>
    <w:pPr>
      <w:widowControl w:val="0"/>
      <w:spacing w:line="312" w:lineRule="atLeast"/>
      <w:jc w:val="both"/>
    </w:pPr>
    <w:rPr>
      <w:szCs w:val="24"/>
    </w:rPr>
  </w:style>
  <w:style w:type="paragraph" w:customStyle="1" w:styleId="895">
    <w:name w:val="xl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6600"/>
      <w:kern w:val="0"/>
      <w:sz w:val="20"/>
    </w:rPr>
  </w:style>
  <w:style w:type="paragraph" w:customStyle="1" w:styleId="896">
    <w:name w:val="xl122"/>
    <w:basedOn w:val="1"/>
    <w:uiPriority w:val="0"/>
    <w:pPr>
      <w:pBdr>
        <w:top w:val="single" w:color="auto" w:sz="12" w:space="0"/>
        <w:left w:val="single" w:color="auto" w:sz="8" w:space="0"/>
        <w:bottom w:val="single" w:color="auto" w:sz="12" w:space="0"/>
        <w:right w:val="single" w:color="auto" w:sz="12" w:space="0"/>
      </w:pBdr>
      <w:shd w:val="clear" w:color="000000" w:fill="FF0000"/>
      <w:spacing w:before="100" w:beforeAutospacing="1" w:after="100" w:afterAutospacing="1"/>
      <w:jc w:val="center"/>
    </w:pPr>
    <w:rPr>
      <w:rFonts w:ascii="宋体" w:hAnsi="宋体" w:cs="宋体"/>
      <w:kern w:val="0"/>
      <w:sz w:val="24"/>
      <w:szCs w:val="24"/>
    </w:rPr>
  </w:style>
  <w:style w:type="paragraph" w:customStyle="1" w:styleId="897">
    <w:name w:val="char"/>
    <w:basedOn w:val="1"/>
    <w:uiPriority w:val="0"/>
    <w:pPr>
      <w:spacing w:beforeLines="50" w:line="360" w:lineRule="exact"/>
      <w:ind w:firstLine="482" w:firstLineChars="200"/>
    </w:pPr>
    <w:rPr>
      <w:b/>
      <w:color w:val="000000"/>
      <w:kern w:val="0"/>
      <w:sz w:val="24"/>
      <w:szCs w:val="24"/>
    </w:rPr>
  </w:style>
  <w:style w:type="paragraph" w:customStyle="1" w:styleId="898">
    <w:name w:val="样式2"/>
    <w:basedOn w:val="5"/>
    <w:uiPriority w:val="0"/>
    <w:pPr>
      <w:tabs>
        <w:tab w:val="left" w:pos="432"/>
      </w:tabs>
      <w:autoSpaceDE/>
      <w:autoSpaceDN/>
      <w:adjustRightInd/>
      <w:spacing w:before="0" w:after="240" w:line="360" w:lineRule="auto"/>
      <w:ind w:left="432" w:hanging="432"/>
      <w:jc w:val="left"/>
    </w:pPr>
    <w:rPr>
      <w:rFonts w:ascii="Times New Roman" w:eastAsia="黑体"/>
      <w:bCs/>
      <w:kern w:val="44"/>
      <w:sz w:val="30"/>
      <w:szCs w:val="44"/>
      <w:lang w:val="en-US"/>
    </w:rPr>
  </w:style>
  <w:style w:type="paragraph" w:customStyle="1" w:styleId="899">
    <w:name w:val="样式 样式 标题 3 + + 非加粗1"/>
    <w:basedOn w:val="663"/>
    <w:next w:val="29"/>
    <w:uiPriority w:val="0"/>
    <w:rPr>
      <w:rFonts w:cs="Arial"/>
      <w:b w:val="0"/>
      <w:bCs w:val="0"/>
      <w:kern w:val="2"/>
      <w:szCs w:val="24"/>
    </w:rPr>
  </w:style>
  <w:style w:type="paragraph" w:customStyle="1" w:styleId="900">
    <w:name w:val="Char1 Char Char Char Char Char Char1 Char Char Char"/>
    <w:basedOn w:val="1"/>
    <w:uiPriority w:val="0"/>
    <w:pPr>
      <w:spacing w:line="360" w:lineRule="auto"/>
      <w:ind w:firstLine="200" w:firstLineChars="200"/>
    </w:pPr>
    <w:rPr>
      <w:rFonts w:ascii="宋体" w:hAnsi="宋体" w:cs="宋体"/>
      <w:sz w:val="24"/>
      <w:szCs w:val="24"/>
    </w:rPr>
  </w:style>
  <w:style w:type="paragraph" w:customStyle="1" w:styleId="901">
    <w:name w:val="Char1 Char Char Char1"/>
    <w:basedOn w:val="1"/>
    <w:uiPriority w:val="99"/>
  </w:style>
  <w:style w:type="paragraph" w:customStyle="1" w:styleId="902">
    <w:name w:val="Char Char Char Char Char Char1 Char Char Char Char Char Char1 Char Char Char Char Char Char Char Char Char1"/>
    <w:basedOn w:val="1"/>
    <w:uiPriority w:val="0"/>
    <w:pPr>
      <w:widowControl w:val="0"/>
      <w:jc w:val="both"/>
    </w:pPr>
    <w:rPr>
      <w:rFonts w:ascii="Tahoma" w:hAnsi="Tahoma"/>
      <w:sz w:val="24"/>
    </w:rPr>
  </w:style>
  <w:style w:type="paragraph" w:customStyle="1" w:styleId="903">
    <w:name w:val="1 Char Char Char"/>
    <w:basedOn w:val="1"/>
    <w:qFormat/>
    <w:uiPriority w:val="0"/>
    <w:rPr>
      <w:rFonts w:ascii="Tahoma" w:hAnsi="Tahoma"/>
      <w:sz w:val="24"/>
    </w:rPr>
  </w:style>
  <w:style w:type="paragraph" w:customStyle="1" w:styleId="904">
    <w:name w:val="_Style 355"/>
    <w:basedOn w:val="1"/>
    <w:uiPriority w:val="0"/>
    <w:pPr>
      <w:widowControl w:val="0"/>
      <w:adjustRightInd w:val="0"/>
      <w:spacing w:line="360" w:lineRule="auto"/>
      <w:jc w:val="both"/>
    </w:pPr>
    <w:rPr>
      <w:szCs w:val="24"/>
    </w:rPr>
  </w:style>
  <w:style w:type="paragraph" w:customStyle="1" w:styleId="905">
    <w:name w:val="索引 51"/>
    <w:basedOn w:val="1"/>
    <w:next w:val="1"/>
    <w:uiPriority w:val="0"/>
    <w:pPr>
      <w:widowControl w:val="0"/>
      <w:ind w:left="800" w:leftChars="800"/>
      <w:jc w:val="both"/>
    </w:pPr>
  </w:style>
  <w:style w:type="paragraph" w:customStyle="1" w:styleId="906">
    <w:name w:val="系统1"/>
    <w:basedOn w:val="1"/>
    <w:uiPriority w:val="0"/>
    <w:pPr>
      <w:keepNext/>
      <w:tabs>
        <w:tab w:val="left" w:pos="360"/>
      </w:tabs>
      <w:autoSpaceDE w:val="0"/>
      <w:spacing w:line="240" w:lineRule="atLeast"/>
      <w:ind w:firstLine="200" w:firstLineChars="200"/>
      <w:jc w:val="both"/>
    </w:pPr>
    <w:rPr>
      <w:szCs w:val="24"/>
    </w:rPr>
  </w:style>
  <w:style w:type="paragraph" w:customStyle="1" w:styleId="907">
    <w:name w:val="小项目标题"/>
    <w:basedOn w:val="1"/>
    <w:uiPriority w:val="0"/>
    <w:pPr>
      <w:widowControl w:val="0"/>
      <w:tabs>
        <w:tab w:val="left" w:pos="620"/>
      </w:tabs>
      <w:spacing w:before="100" w:beforeAutospacing="1" w:after="100" w:afterAutospacing="1" w:line="360" w:lineRule="auto"/>
      <w:ind w:left="480"/>
    </w:pPr>
    <w:rPr>
      <w:sz w:val="24"/>
      <w:szCs w:val="24"/>
    </w:rPr>
  </w:style>
  <w:style w:type="paragraph" w:customStyle="1" w:styleId="908">
    <w:name w:val="样式 标题 1TITRE11h1标题 1 1section:1H1Heading 0Level 1 Topic ..."/>
    <w:basedOn w:val="5"/>
    <w:uiPriority w:val="0"/>
    <w:pPr>
      <w:tabs>
        <w:tab w:val="left" w:pos="425"/>
      </w:tabs>
      <w:autoSpaceDE/>
      <w:autoSpaceDN/>
      <w:adjustRightInd/>
      <w:spacing w:before="0" w:after="0" w:line="360" w:lineRule="auto"/>
      <w:ind w:left="425" w:hanging="137"/>
    </w:pPr>
    <w:rPr>
      <w:rFonts w:ascii="Times New Roman" w:cs="宋体"/>
      <w:bCs/>
      <w:kern w:val="44"/>
      <w:sz w:val="24"/>
      <w:lang w:val="en-US"/>
    </w:rPr>
  </w:style>
  <w:style w:type="paragraph" w:customStyle="1" w:styleId="909">
    <w:name w:val="xl124"/>
    <w:basedOn w:val="1"/>
    <w:uiPriority w:val="0"/>
    <w:pPr>
      <w:pBdr>
        <w:top w:val="single" w:color="auto" w:sz="8" w:space="0"/>
        <w:left w:val="single" w:color="auto" w:sz="8" w:space="0"/>
        <w:bottom w:val="single" w:color="auto" w:sz="12" w:space="0"/>
        <w:right w:val="single" w:color="auto" w:sz="12" w:space="0"/>
      </w:pBdr>
      <w:spacing w:before="100" w:beforeAutospacing="1" w:after="100" w:afterAutospacing="1"/>
    </w:pPr>
    <w:rPr>
      <w:rFonts w:ascii="宋体" w:hAnsi="宋体" w:cs="宋体"/>
      <w:color w:val="000000"/>
      <w:kern w:val="0"/>
      <w:sz w:val="44"/>
      <w:szCs w:val="44"/>
    </w:rPr>
  </w:style>
  <w:style w:type="paragraph" w:customStyle="1" w:styleId="910">
    <w:name w:val="标题10"/>
    <w:basedOn w:val="1"/>
    <w:uiPriority w:val="0"/>
    <w:pPr>
      <w:widowControl w:val="0"/>
      <w:adjustRightInd w:val="0"/>
      <w:spacing w:afterLines="50" w:line="440" w:lineRule="exact"/>
      <w:jc w:val="both"/>
    </w:pPr>
    <w:rPr>
      <w:rFonts w:eastAsia="仿宋_GB2312"/>
      <w:sz w:val="28"/>
      <w:szCs w:val="28"/>
    </w:rPr>
  </w:style>
  <w:style w:type="paragraph" w:customStyle="1" w:styleId="911">
    <w:name w:val="4"/>
    <w:basedOn w:val="1"/>
    <w:uiPriority w:val="0"/>
    <w:rPr>
      <w:rFonts w:ascii="Tahoma" w:hAnsi="Tahoma"/>
      <w:sz w:val="24"/>
    </w:rPr>
  </w:style>
  <w:style w:type="paragraph" w:customStyle="1" w:styleId="912">
    <w:name w:val="xl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913">
    <w:name w:val="标书正文格式"/>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914">
    <w:name w:val="xl46"/>
    <w:basedOn w:val="1"/>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rPr>
  </w:style>
  <w:style w:type="paragraph" w:customStyle="1" w:styleId="915">
    <w:name w:val="五级条标题"/>
    <w:basedOn w:val="796"/>
    <w:next w:val="1"/>
    <w:uiPriority w:val="0"/>
    <w:pPr>
      <w:outlineLvl w:val="6"/>
    </w:pPr>
  </w:style>
  <w:style w:type="paragraph" w:customStyle="1" w:styleId="916">
    <w:name w:val="List Paragraph2"/>
    <w:basedOn w:val="1"/>
    <w:qFormat/>
    <w:uiPriority w:val="99"/>
    <w:pPr>
      <w:widowControl w:val="0"/>
      <w:adjustRightInd w:val="0"/>
      <w:spacing w:line="360" w:lineRule="atLeast"/>
      <w:ind w:firstLine="420" w:firstLineChars="200"/>
      <w:textAlignment w:val="baseline"/>
    </w:pPr>
    <w:rPr>
      <w:kern w:val="0"/>
      <w:sz w:val="24"/>
      <w:szCs w:val="24"/>
    </w:rPr>
  </w:style>
  <w:style w:type="paragraph" w:customStyle="1" w:styleId="917">
    <w:name w:val="样式表格内"/>
    <w:basedOn w:val="7"/>
    <w:qFormat/>
    <w:uiPriority w:val="0"/>
    <w:pPr>
      <w:ind w:firstLine="0"/>
      <w:jc w:val="center"/>
    </w:pPr>
    <w:rPr>
      <w:rFonts w:ascii="Times New Roman"/>
    </w:rPr>
  </w:style>
  <w:style w:type="paragraph" w:customStyle="1" w:styleId="918">
    <w:name w:val="xl2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919">
    <w:name w:val="iso-3"/>
    <w:basedOn w:val="1"/>
    <w:uiPriority w:val="0"/>
    <w:pPr>
      <w:widowControl w:val="0"/>
      <w:tabs>
        <w:tab w:val="left" w:pos="1260"/>
        <w:tab w:val="left" w:pos="2160"/>
      </w:tabs>
      <w:ind w:left="2160" w:hanging="360"/>
      <w:jc w:val="both"/>
    </w:pPr>
    <w:rPr>
      <w:szCs w:val="24"/>
    </w:rPr>
  </w:style>
  <w:style w:type="table" w:customStyle="1" w:styleId="920">
    <w:name w:val="网格型1"/>
    <w:basedOn w:val="6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2"/>
    <w:basedOn w:val="6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2"/>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1"/>
    <w:basedOn w:val="62"/>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111"/>
    <w:basedOn w:val="62"/>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12"/>
    <w:basedOn w:val="6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21"/>
    <w:basedOn w:val="6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31"/>
    <w:basedOn w:val="6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41"/>
    <w:basedOn w:val="62"/>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1">
    <w:name w:val="网格型112"/>
    <w:basedOn w:val="62"/>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2">
    <w:name w:val="网格型1111"/>
    <w:basedOn w:val="62"/>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3">
    <w:name w:val="网格型6"/>
    <w:basedOn w:val="6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4">
    <w:name w:val="页眉 Char"/>
    <w:uiPriority w:val="0"/>
    <w:rPr>
      <w:kern w:val="2"/>
      <w:sz w:val="18"/>
      <w:szCs w:val="18"/>
      <w:lang w:val="zh-CN" w:eastAsia="zh-CN"/>
    </w:rPr>
  </w:style>
  <w:style w:type="character" w:customStyle="1" w:styleId="935">
    <w:name w:val="页脚 Char"/>
    <w:uiPriority w:val="0"/>
    <w:rPr>
      <w:kern w:val="2"/>
      <w:sz w:val="18"/>
      <w:szCs w:val="18"/>
      <w:lang w:val="zh-CN" w:eastAsia="zh-CN"/>
    </w:rPr>
  </w:style>
  <w:style w:type="character" w:customStyle="1" w:styleId="936">
    <w:name w:val="批注文字 Char3"/>
    <w:uiPriority w:val="99"/>
    <w:rPr>
      <w:kern w:val="3"/>
      <w:sz w:val="21"/>
      <w:szCs w:val="24"/>
    </w:rPr>
  </w:style>
  <w:style w:type="paragraph" w:customStyle="1" w:styleId="937">
    <w:name w:val="6"/>
    <w:basedOn w:val="1"/>
    <w:next w:val="119"/>
    <w:qFormat/>
    <w:uiPriority w:val="34"/>
    <w:pPr>
      <w:widowControl w:val="0"/>
      <w:ind w:firstLine="420" w:firstLineChars="200"/>
      <w:jc w:val="both"/>
    </w:pPr>
  </w:style>
  <w:style w:type="character" w:customStyle="1" w:styleId="938">
    <w:name w:val="font51"/>
    <w:basedOn w:val="64"/>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9DA4C-6C50-45DB-BFF9-B8F000260FE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96</Pages>
  <Words>7375</Words>
  <Characters>42041</Characters>
  <Lines>350</Lines>
  <Paragraphs>98</Paragraphs>
  <TotalTime>0</TotalTime>
  <ScaleCrop>false</ScaleCrop>
  <LinksUpToDate>false</LinksUpToDate>
  <CharactersWithSpaces>49318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2020-03-29T02:38:00Z</dcterms:created>
  <dc:creator>Administrator</dc:creator>
  <cp:lastModifiedBy>shuikong</cp:lastModifiedBy>
  <cp:lastPrinted>2020-03-13T04:40:00Z</cp:lastPrinted>
  <dcterms:modified xsi:type="dcterms:W3CDTF">2020-06-15T07:52:22Z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MSIP_Label_d5842b46-9b7a-431a-b662-8cc44ff92a4e_Enabled">
    <vt:lpwstr>True</vt:lpwstr>
  </property>
  <property fmtid="{D5CDD505-2E9C-101B-9397-08002B2CF9AE}" pid="4" name="MSIP_Label_d5842b46-9b7a-431a-b662-8cc44ff92a4e_SiteId">
    <vt:lpwstr>6d7393e0-41f5-4c2e-9b12-4c2be5da5c57</vt:lpwstr>
  </property>
  <property fmtid="{D5CDD505-2E9C-101B-9397-08002B2CF9AE}" pid="5" name="MSIP_Label_d5842b46-9b7a-431a-b662-8cc44ff92a4e_Owner">
    <vt:lpwstr>Helena.Pan@vaisala.com</vt:lpwstr>
  </property>
  <property fmtid="{D5CDD505-2E9C-101B-9397-08002B2CF9AE}" pid="6" name="MSIP_Label_d5842b46-9b7a-431a-b662-8cc44ff92a4e_SetDate">
    <vt:lpwstr>2018-11-06T02:33:16.6245082Z</vt:lpwstr>
  </property>
  <property fmtid="{D5CDD505-2E9C-101B-9397-08002B2CF9AE}" pid="7" name="MSIP_Label_d5842b46-9b7a-431a-b662-8cc44ff92a4e_Name">
    <vt:lpwstr>Restricted</vt:lpwstr>
  </property>
  <property fmtid="{D5CDD505-2E9C-101B-9397-08002B2CF9AE}" pid="8" name="MSIP_Label_d5842b46-9b7a-431a-b662-8cc44ff92a4e_Application">
    <vt:lpwstr>Microsoft Azure Information Protection</vt:lpwstr>
  </property>
  <property fmtid="{D5CDD505-2E9C-101B-9397-08002B2CF9AE}" pid="9" name="MSIP_Label_d5842b46-9b7a-431a-b662-8cc44ff92a4e_Extended_MSFT_Method">
    <vt:lpwstr>Automatic</vt:lpwstr>
  </property>
  <property fmtid="{D5CDD505-2E9C-101B-9397-08002B2CF9AE}" pid="10" name="MSIP_Label_f6c791fc-dee7-453e-a285-84b1a1512c81_Enabled">
    <vt:lpwstr>True</vt:lpwstr>
  </property>
  <property fmtid="{D5CDD505-2E9C-101B-9397-08002B2CF9AE}" pid="11" name="MSIP_Label_f6c791fc-dee7-453e-a285-84b1a1512c81_SiteId">
    <vt:lpwstr>6d7393e0-41f5-4c2e-9b12-4c2be5da5c57</vt:lpwstr>
  </property>
  <property fmtid="{D5CDD505-2E9C-101B-9397-08002B2CF9AE}" pid="12" name="MSIP_Label_f6c791fc-dee7-453e-a285-84b1a1512c81_Owner">
    <vt:lpwstr>Helena.Pan@vaisala.com</vt:lpwstr>
  </property>
  <property fmtid="{D5CDD505-2E9C-101B-9397-08002B2CF9AE}" pid="13" name="MSIP_Label_f6c791fc-dee7-453e-a285-84b1a1512c81_SetDate">
    <vt:lpwstr>2018-11-06T02:33:16.6245082Z</vt:lpwstr>
  </property>
  <property fmtid="{D5CDD505-2E9C-101B-9397-08002B2CF9AE}" pid="14" name="MSIP_Label_f6c791fc-dee7-453e-a285-84b1a1512c81_Name">
    <vt:lpwstr>Default</vt:lpwstr>
  </property>
  <property fmtid="{D5CDD505-2E9C-101B-9397-08002B2CF9AE}" pid="15" name="MSIP_Label_f6c791fc-dee7-453e-a285-84b1a1512c81_Application">
    <vt:lpwstr>Microsoft Azure Information Protection</vt:lpwstr>
  </property>
  <property fmtid="{D5CDD505-2E9C-101B-9397-08002B2CF9AE}" pid="16" name="MSIP_Label_f6c791fc-dee7-453e-a285-84b1a1512c81_Parent">
    <vt:lpwstr>d5842b46-9b7a-431a-b662-8cc44ff92a4e</vt:lpwstr>
  </property>
  <property fmtid="{D5CDD505-2E9C-101B-9397-08002B2CF9AE}" pid="17" name="MSIP_Label_f6c791fc-dee7-453e-a285-84b1a1512c81_Extended_MSFT_Method">
    <vt:lpwstr>Automatic</vt:lpwstr>
  </property>
  <property fmtid="{D5CDD505-2E9C-101B-9397-08002B2CF9AE}" pid="18" name="Sensitivity">
    <vt:lpwstr>Restricted Default</vt:lpwstr>
  </property>
</Properties>
</file>